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ED" w:rsidRPr="00CB686D" w:rsidRDefault="00FD4AED" w:rsidP="00FD4A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686D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>witching Theory &amp; L</w:t>
      </w:r>
      <w:r w:rsidRPr="00CB686D">
        <w:rPr>
          <w:b/>
          <w:bCs/>
          <w:sz w:val="24"/>
          <w:szCs w:val="24"/>
          <w:u w:val="single"/>
        </w:rPr>
        <w:t>ogic Design</w:t>
      </w:r>
    </w:p>
    <w:p w:rsidR="00FD4AED" w:rsidRDefault="00FD4AED" w:rsidP="00FD4AED">
      <w:pPr>
        <w:spacing w:before="62" w:line="320" w:lineRule="exact"/>
        <w:ind w:right="2100"/>
        <w:jc w:val="center"/>
        <w:rPr>
          <w:rFonts w:eastAsia="Arial"/>
          <w:b/>
          <w:spacing w:val="1"/>
          <w:sz w:val="24"/>
          <w:szCs w:val="24"/>
        </w:rPr>
      </w:pPr>
      <w:r>
        <w:rPr>
          <w:rFonts w:eastAsia="Arial"/>
          <w:b/>
          <w:spacing w:val="-1"/>
          <w:sz w:val="24"/>
          <w:szCs w:val="24"/>
          <w:u w:val="single"/>
        </w:rPr>
        <w:t xml:space="preserve"> </w:t>
      </w:r>
      <w:r w:rsidR="00766730" w:rsidRPr="00FD4AED">
        <w:rPr>
          <w:rFonts w:eastAsia="Arial"/>
          <w:b/>
          <w:spacing w:val="-1"/>
          <w:sz w:val="24"/>
          <w:szCs w:val="24"/>
          <w:u w:val="single"/>
        </w:rPr>
        <w:t>UN</w:t>
      </w:r>
      <w:r w:rsidR="00766730" w:rsidRPr="00FD4AED">
        <w:rPr>
          <w:rFonts w:eastAsia="Arial"/>
          <w:b/>
          <w:spacing w:val="1"/>
          <w:sz w:val="24"/>
          <w:szCs w:val="24"/>
          <w:u w:val="single"/>
        </w:rPr>
        <w:t>I</w:t>
      </w:r>
      <w:r w:rsidR="00766730" w:rsidRPr="00FD4AED">
        <w:rPr>
          <w:rFonts w:eastAsia="Arial"/>
          <w:b/>
          <w:spacing w:val="-1"/>
          <w:sz w:val="24"/>
          <w:szCs w:val="24"/>
          <w:u w:val="single"/>
        </w:rPr>
        <w:t>T</w:t>
      </w:r>
      <w:r w:rsidR="00766730" w:rsidRPr="00FD4AED">
        <w:rPr>
          <w:rFonts w:eastAsia="Arial"/>
          <w:b/>
          <w:sz w:val="24"/>
          <w:szCs w:val="24"/>
          <w:u w:val="single"/>
        </w:rPr>
        <w:t>-</w:t>
      </w:r>
      <w:r w:rsidR="00766730" w:rsidRPr="00FD4AED">
        <w:rPr>
          <w:rFonts w:eastAsia="Arial"/>
          <w:b/>
          <w:spacing w:val="1"/>
          <w:sz w:val="24"/>
          <w:szCs w:val="24"/>
          <w:u w:val="single"/>
        </w:rPr>
        <w:t>II</w:t>
      </w:r>
    </w:p>
    <w:p w:rsidR="00187C5C" w:rsidRPr="00766730" w:rsidRDefault="00766730" w:rsidP="00FD4AED">
      <w:pPr>
        <w:spacing w:before="62" w:line="320" w:lineRule="exact"/>
        <w:ind w:right="2100"/>
        <w:jc w:val="right"/>
        <w:rPr>
          <w:rFonts w:eastAsia="Arial"/>
          <w:sz w:val="24"/>
          <w:szCs w:val="24"/>
        </w:rPr>
      </w:pPr>
      <w:r w:rsidRPr="00766730">
        <w:rPr>
          <w:rFonts w:eastAsia="Arial"/>
          <w:b/>
          <w:spacing w:val="-1"/>
          <w:sz w:val="24"/>
          <w:szCs w:val="24"/>
          <w:u w:val="thick" w:color="000000"/>
        </w:rPr>
        <w:t>C</w:t>
      </w:r>
      <w:r w:rsidRPr="00766730">
        <w:rPr>
          <w:rFonts w:eastAsia="Arial"/>
          <w:b/>
          <w:spacing w:val="-3"/>
          <w:sz w:val="24"/>
          <w:szCs w:val="24"/>
          <w:u w:val="thick" w:color="000000"/>
        </w:rPr>
        <w:t>O</w:t>
      </w:r>
      <w:r w:rsidRPr="00766730">
        <w:rPr>
          <w:rFonts w:eastAsia="Arial"/>
          <w:b/>
          <w:spacing w:val="3"/>
          <w:sz w:val="24"/>
          <w:szCs w:val="24"/>
          <w:u w:val="thick" w:color="000000"/>
        </w:rPr>
        <w:t>M</w:t>
      </w:r>
      <w:r w:rsidRPr="00766730">
        <w:rPr>
          <w:rFonts w:eastAsia="Arial"/>
          <w:b/>
          <w:spacing w:val="-1"/>
          <w:sz w:val="24"/>
          <w:szCs w:val="24"/>
          <w:u w:val="thick" w:color="000000"/>
        </w:rPr>
        <w:t>B</w:t>
      </w:r>
      <w:r w:rsidRPr="00766730">
        <w:rPr>
          <w:rFonts w:eastAsia="Arial"/>
          <w:b/>
          <w:spacing w:val="1"/>
          <w:sz w:val="24"/>
          <w:szCs w:val="24"/>
          <w:u w:val="thick" w:color="000000"/>
        </w:rPr>
        <w:t>IN</w:t>
      </w:r>
      <w:r w:rsidRPr="00766730">
        <w:rPr>
          <w:rFonts w:eastAsia="Arial"/>
          <w:b/>
          <w:spacing w:val="-6"/>
          <w:sz w:val="24"/>
          <w:szCs w:val="24"/>
          <w:u w:val="thick" w:color="000000"/>
        </w:rPr>
        <w:t>A</w:t>
      </w:r>
      <w:r w:rsidRPr="00766730">
        <w:rPr>
          <w:rFonts w:eastAsia="Arial"/>
          <w:b/>
          <w:spacing w:val="-1"/>
          <w:sz w:val="24"/>
          <w:szCs w:val="24"/>
          <w:u w:val="thick" w:color="000000"/>
        </w:rPr>
        <w:t>T</w:t>
      </w:r>
      <w:r w:rsidRPr="00766730">
        <w:rPr>
          <w:rFonts w:eastAsia="Arial"/>
          <w:b/>
          <w:spacing w:val="1"/>
          <w:sz w:val="24"/>
          <w:szCs w:val="24"/>
          <w:u w:val="thick" w:color="000000"/>
        </w:rPr>
        <w:t>I</w:t>
      </w:r>
      <w:r w:rsidRPr="00766730">
        <w:rPr>
          <w:rFonts w:eastAsia="Arial"/>
          <w:b/>
          <w:sz w:val="24"/>
          <w:szCs w:val="24"/>
          <w:u w:val="thick" w:color="000000"/>
        </w:rPr>
        <w:t>O</w:t>
      </w:r>
      <w:r w:rsidRPr="00766730">
        <w:rPr>
          <w:rFonts w:eastAsia="Arial"/>
          <w:b/>
          <w:spacing w:val="1"/>
          <w:sz w:val="24"/>
          <w:szCs w:val="24"/>
          <w:u w:val="thick" w:color="000000"/>
        </w:rPr>
        <w:t>N</w:t>
      </w:r>
      <w:r w:rsidRPr="00766730">
        <w:rPr>
          <w:rFonts w:eastAsia="Arial"/>
          <w:b/>
          <w:spacing w:val="-6"/>
          <w:sz w:val="24"/>
          <w:szCs w:val="24"/>
          <w:u w:val="thick" w:color="000000"/>
        </w:rPr>
        <w:t>A</w:t>
      </w:r>
      <w:r w:rsidRPr="00766730">
        <w:rPr>
          <w:rFonts w:eastAsia="Arial"/>
          <w:b/>
          <w:sz w:val="24"/>
          <w:szCs w:val="24"/>
          <w:u w:val="thick" w:color="000000"/>
        </w:rPr>
        <w:t>L</w:t>
      </w:r>
      <w:r w:rsidRPr="00766730">
        <w:rPr>
          <w:rFonts w:eastAsia="Arial"/>
          <w:b/>
          <w:spacing w:val="4"/>
          <w:sz w:val="24"/>
          <w:szCs w:val="24"/>
          <w:u w:val="thick" w:color="000000"/>
        </w:rPr>
        <w:t xml:space="preserve"> </w:t>
      </w:r>
      <w:r w:rsidRPr="00766730">
        <w:rPr>
          <w:rFonts w:eastAsia="Arial"/>
          <w:b/>
          <w:spacing w:val="-1"/>
          <w:sz w:val="24"/>
          <w:szCs w:val="24"/>
          <w:u w:val="thick" w:color="000000"/>
        </w:rPr>
        <w:t>L</w:t>
      </w:r>
      <w:r w:rsidRPr="00766730">
        <w:rPr>
          <w:rFonts w:eastAsia="Arial"/>
          <w:b/>
          <w:sz w:val="24"/>
          <w:szCs w:val="24"/>
          <w:u w:val="thick" w:color="000000"/>
        </w:rPr>
        <w:t>OG</w:t>
      </w:r>
      <w:r w:rsidRPr="00766730">
        <w:rPr>
          <w:rFonts w:eastAsia="Arial"/>
          <w:b/>
          <w:spacing w:val="1"/>
          <w:sz w:val="24"/>
          <w:szCs w:val="24"/>
          <w:u w:val="thick" w:color="000000"/>
        </w:rPr>
        <w:t>I</w:t>
      </w:r>
      <w:r w:rsidRPr="00766730">
        <w:rPr>
          <w:rFonts w:eastAsia="Arial"/>
          <w:b/>
          <w:sz w:val="24"/>
          <w:szCs w:val="24"/>
          <w:u w:val="thick" w:color="000000"/>
        </w:rPr>
        <w:t>C</w:t>
      </w:r>
      <w:r w:rsidRPr="00766730">
        <w:rPr>
          <w:rFonts w:eastAsia="Arial"/>
          <w:b/>
          <w:spacing w:val="-3"/>
          <w:sz w:val="24"/>
          <w:szCs w:val="24"/>
          <w:u w:val="thick" w:color="000000"/>
        </w:rPr>
        <w:t xml:space="preserve"> </w:t>
      </w:r>
      <w:r w:rsidRPr="00766730">
        <w:rPr>
          <w:rFonts w:eastAsia="Arial"/>
          <w:b/>
          <w:spacing w:val="-1"/>
          <w:sz w:val="24"/>
          <w:szCs w:val="24"/>
          <w:u w:val="thick" w:color="000000"/>
        </w:rPr>
        <w:t>C</w:t>
      </w:r>
      <w:r w:rsidRPr="00766730">
        <w:rPr>
          <w:rFonts w:eastAsia="Arial"/>
          <w:b/>
          <w:spacing w:val="1"/>
          <w:sz w:val="24"/>
          <w:szCs w:val="24"/>
          <w:u w:val="thick" w:color="000000"/>
        </w:rPr>
        <w:t>I</w:t>
      </w:r>
      <w:r w:rsidRPr="00766730">
        <w:rPr>
          <w:rFonts w:eastAsia="Arial"/>
          <w:b/>
          <w:spacing w:val="-1"/>
          <w:sz w:val="24"/>
          <w:szCs w:val="24"/>
          <w:u w:val="thick" w:color="000000"/>
        </w:rPr>
        <w:t>RCU</w:t>
      </w:r>
      <w:r w:rsidRPr="00766730">
        <w:rPr>
          <w:rFonts w:eastAsia="Arial"/>
          <w:b/>
          <w:spacing w:val="1"/>
          <w:sz w:val="24"/>
          <w:szCs w:val="24"/>
          <w:u w:val="thick" w:color="000000"/>
        </w:rPr>
        <w:t>I</w:t>
      </w:r>
      <w:r w:rsidRPr="00766730">
        <w:rPr>
          <w:rFonts w:eastAsia="Arial"/>
          <w:b/>
          <w:spacing w:val="-1"/>
          <w:sz w:val="24"/>
          <w:szCs w:val="24"/>
          <w:u w:val="thick" w:color="000000"/>
        </w:rPr>
        <w:t>T</w:t>
      </w:r>
      <w:r w:rsidRPr="00766730">
        <w:rPr>
          <w:rFonts w:eastAsia="Arial"/>
          <w:b/>
          <w:sz w:val="24"/>
          <w:szCs w:val="24"/>
          <w:u w:val="thick" w:color="000000"/>
        </w:rPr>
        <w:t>S</w:t>
      </w:r>
    </w:p>
    <w:p w:rsidR="00187C5C" w:rsidRPr="00766730" w:rsidRDefault="00187C5C">
      <w:pPr>
        <w:spacing w:before="11" w:line="280" w:lineRule="exact"/>
        <w:rPr>
          <w:sz w:val="24"/>
          <w:szCs w:val="24"/>
        </w:rPr>
      </w:pPr>
    </w:p>
    <w:p w:rsidR="00187C5C" w:rsidRPr="00766730" w:rsidRDefault="00766730">
      <w:pPr>
        <w:spacing w:before="25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spacing w:val="-1"/>
          <w:sz w:val="24"/>
          <w:szCs w:val="24"/>
          <w:u w:val="thick" w:color="000000"/>
        </w:rPr>
        <w:t>Boo</w:t>
      </w:r>
      <w:r w:rsidRPr="00766730">
        <w:rPr>
          <w:rFonts w:eastAsia="Arial"/>
          <w:b/>
          <w:spacing w:val="1"/>
          <w:sz w:val="24"/>
          <w:szCs w:val="24"/>
          <w:u w:val="thick" w:color="000000"/>
        </w:rPr>
        <w:t>l</w:t>
      </w:r>
      <w:r w:rsidRPr="00766730">
        <w:rPr>
          <w:rFonts w:eastAsia="Arial"/>
          <w:b/>
          <w:sz w:val="24"/>
          <w:szCs w:val="24"/>
          <w:u w:val="thick" w:color="000000"/>
        </w:rPr>
        <w:t>ean</w:t>
      </w:r>
      <w:r w:rsidRPr="00766730">
        <w:rPr>
          <w:rFonts w:eastAsia="Arial"/>
          <w:b/>
          <w:spacing w:val="2"/>
          <w:sz w:val="24"/>
          <w:szCs w:val="24"/>
          <w:u w:val="thick" w:color="000000"/>
        </w:rPr>
        <w:t xml:space="preserve"> </w:t>
      </w:r>
      <w:proofErr w:type="gramStart"/>
      <w:r w:rsidRPr="00766730">
        <w:rPr>
          <w:rFonts w:eastAsia="Arial"/>
          <w:b/>
          <w:spacing w:val="-8"/>
          <w:sz w:val="24"/>
          <w:szCs w:val="24"/>
          <w:u w:val="thick" w:color="000000"/>
        </w:rPr>
        <w:t>A</w:t>
      </w:r>
      <w:r w:rsidRPr="00766730">
        <w:rPr>
          <w:rFonts w:eastAsia="Arial"/>
          <w:b/>
          <w:spacing w:val="3"/>
          <w:sz w:val="24"/>
          <w:szCs w:val="24"/>
          <w:u w:val="thick" w:color="000000"/>
        </w:rPr>
        <w:t>l</w:t>
      </w:r>
      <w:r w:rsidRPr="00766730">
        <w:rPr>
          <w:rFonts w:eastAsia="Arial"/>
          <w:b/>
          <w:spacing w:val="-1"/>
          <w:sz w:val="24"/>
          <w:szCs w:val="24"/>
          <w:u w:val="thick" w:color="000000"/>
        </w:rPr>
        <w:t>g</w:t>
      </w:r>
      <w:r w:rsidRPr="00766730">
        <w:rPr>
          <w:rFonts w:eastAsia="Arial"/>
          <w:b/>
          <w:sz w:val="24"/>
          <w:szCs w:val="24"/>
          <w:u w:val="thick" w:color="000000"/>
        </w:rPr>
        <w:t>eb</w:t>
      </w:r>
      <w:r w:rsidRPr="00766730">
        <w:rPr>
          <w:rFonts w:eastAsia="Arial"/>
          <w:b/>
          <w:spacing w:val="1"/>
          <w:sz w:val="24"/>
          <w:szCs w:val="24"/>
          <w:u w:val="thick" w:color="000000"/>
        </w:rPr>
        <w:t>ra</w:t>
      </w:r>
      <w:proofErr w:type="gramEnd"/>
      <w:r w:rsidRPr="00766730">
        <w:rPr>
          <w:rFonts w:eastAsia="Arial"/>
          <w:b/>
          <w:spacing w:val="-3"/>
          <w:sz w:val="24"/>
          <w:szCs w:val="24"/>
          <w:u w:val="thick" w:color="000000"/>
        </w:rPr>
        <w:t xml:space="preserve"> </w:t>
      </w:r>
      <w:r w:rsidRPr="00766730">
        <w:rPr>
          <w:rFonts w:eastAsia="Arial"/>
          <w:b/>
          <w:spacing w:val="-1"/>
          <w:sz w:val="24"/>
          <w:szCs w:val="24"/>
          <w:u w:val="thick" w:color="000000"/>
        </w:rPr>
        <w:t>L</w:t>
      </w:r>
      <w:r w:rsidRPr="00766730">
        <w:rPr>
          <w:rFonts w:eastAsia="Arial"/>
          <w:b/>
          <w:spacing w:val="-3"/>
          <w:sz w:val="24"/>
          <w:szCs w:val="24"/>
          <w:u w:val="thick" w:color="000000"/>
        </w:rPr>
        <w:t>a</w:t>
      </w:r>
      <w:r w:rsidRPr="00766730">
        <w:rPr>
          <w:rFonts w:eastAsia="Arial"/>
          <w:b/>
          <w:spacing w:val="5"/>
          <w:sz w:val="24"/>
          <w:szCs w:val="24"/>
          <w:u w:val="thick" w:color="000000"/>
        </w:rPr>
        <w:t>w</w:t>
      </w:r>
      <w:r w:rsidRPr="00766730">
        <w:rPr>
          <w:rFonts w:eastAsia="Arial"/>
          <w:b/>
          <w:sz w:val="24"/>
          <w:szCs w:val="24"/>
          <w:u w:val="thick" w:color="000000"/>
        </w:rPr>
        <w:t>s:</w:t>
      </w:r>
    </w:p>
    <w:p w:rsidR="00187C5C" w:rsidRPr="00766730" w:rsidRDefault="00187C5C">
      <w:pPr>
        <w:spacing w:before="7" w:line="12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2C1BE4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73pt">
            <v:imagedata r:id="rId5" o:title=""/>
          </v:shape>
        </w:pict>
      </w:r>
    </w:p>
    <w:p w:rsidR="00187C5C" w:rsidRPr="00766730" w:rsidRDefault="00187C5C">
      <w:pPr>
        <w:spacing w:before="10" w:line="1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line="300" w:lineRule="exact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>Boo</w:t>
      </w:r>
      <w:r w:rsidRPr="00766730">
        <w:rPr>
          <w:rFonts w:eastAsia="Arial"/>
          <w:b/>
          <w:spacing w:val="1"/>
          <w:position w:val="-1"/>
          <w:sz w:val="24"/>
          <w:szCs w:val="24"/>
          <w:u w:val="thick" w:color="000000"/>
        </w:rPr>
        <w:t>l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ean</w:t>
      </w: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ex</w:t>
      </w: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>p</w:t>
      </w:r>
      <w:r w:rsidRPr="00766730">
        <w:rPr>
          <w:rFonts w:eastAsia="Arial"/>
          <w:b/>
          <w:spacing w:val="1"/>
          <w:position w:val="-1"/>
          <w:sz w:val="24"/>
          <w:szCs w:val="24"/>
          <w:u w:val="thick" w:color="000000"/>
        </w:rPr>
        <w:t>r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es</w:t>
      </w:r>
      <w:r w:rsidRPr="00766730">
        <w:rPr>
          <w:rFonts w:eastAsia="Arial"/>
          <w:b/>
          <w:spacing w:val="-3"/>
          <w:position w:val="-1"/>
          <w:sz w:val="24"/>
          <w:szCs w:val="24"/>
          <w:u w:val="thick" w:color="000000"/>
        </w:rPr>
        <w:t>s</w:t>
      </w: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>io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 xml:space="preserve">n </w:t>
      </w:r>
      <w:r w:rsidRPr="00766730">
        <w:rPr>
          <w:rFonts w:eastAsia="Arial"/>
          <w:b/>
          <w:spacing w:val="1"/>
          <w:position w:val="-1"/>
          <w:sz w:val="24"/>
          <w:szCs w:val="24"/>
          <w:u w:val="thick" w:color="000000"/>
        </w:rPr>
        <w:t>r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e</w:t>
      </w: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>du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ct</w:t>
      </w:r>
      <w:r w:rsidRPr="00766730">
        <w:rPr>
          <w:rFonts w:eastAsia="Arial"/>
          <w:b/>
          <w:spacing w:val="1"/>
          <w:position w:val="-1"/>
          <w:sz w:val="24"/>
          <w:szCs w:val="24"/>
          <w:u w:val="thick" w:color="000000"/>
        </w:rPr>
        <w:t>i</w:t>
      </w: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>on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:</w:t>
      </w:r>
    </w:p>
    <w:p w:rsidR="00187C5C" w:rsidRPr="00766730" w:rsidRDefault="00187C5C">
      <w:pPr>
        <w:spacing w:before="2" w:line="1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before="25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sz w:val="24"/>
          <w:szCs w:val="24"/>
        </w:rPr>
        <w:t>Exam</w:t>
      </w:r>
      <w:r w:rsidRPr="00766730">
        <w:rPr>
          <w:rFonts w:eastAsia="Arial"/>
          <w:b/>
          <w:spacing w:val="-1"/>
          <w:sz w:val="24"/>
          <w:szCs w:val="24"/>
        </w:rPr>
        <w:t>p</w:t>
      </w:r>
      <w:r w:rsidRPr="00766730">
        <w:rPr>
          <w:rFonts w:eastAsia="Arial"/>
          <w:b/>
          <w:spacing w:val="1"/>
          <w:sz w:val="24"/>
          <w:szCs w:val="24"/>
        </w:rPr>
        <w:t>l</w:t>
      </w:r>
      <w:r w:rsidRPr="00766730">
        <w:rPr>
          <w:rFonts w:eastAsia="Arial"/>
          <w:b/>
          <w:sz w:val="24"/>
          <w:szCs w:val="24"/>
        </w:rPr>
        <w:t>e</w:t>
      </w:r>
      <w:r w:rsidRPr="00766730">
        <w:rPr>
          <w:rFonts w:eastAsia="Arial"/>
          <w:b/>
          <w:spacing w:val="-1"/>
          <w:sz w:val="24"/>
          <w:szCs w:val="24"/>
        </w:rPr>
        <w:t xml:space="preserve"> </w:t>
      </w:r>
      <w:r w:rsidRPr="00766730">
        <w:rPr>
          <w:rFonts w:eastAsia="Arial"/>
          <w:b/>
          <w:sz w:val="24"/>
          <w:szCs w:val="24"/>
        </w:rPr>
        <w:t>1:</w:t>
      </w:r>
    </w:p>
    <w:p w:rsidR="00187C5C" w:rsidRPr="00766730" w:rsidRDefault="00FD4AED">
      <w:pPr>
        <w:spacing w:before="2"/>
        <w:ind w:left="131"/>
        <w:rPr>
          <w:sz w:val="24"/>
          <w:szCs w:val="24"/>
        </w:rPr>
        <w:sectPr w:rsidR="00187C5C" w:rsidRPr="00766730">
          <w:pgSz w:w="12240" w:h="15840"/>
          <w:pgMar w:top="1380" w:right="1600" w:bottom="280" w:left="1340" w:header="720" w:footer="720" w:gutter="0"/>
          <w:cols w:space="720"/>
        </w:sectPr>
      </w:pPr>
      <w:r w:rsidRPr="002C1BE4">
        <w:rPr>
          <w:sz w:val="24"/>
          <w:szCs w:val="24"/>
        </w:rPr>
        <w:pict>
          <v:shape id="_x0000_i1026" type="#_x0000_t75" style="width:135.5pt;height:167.5pt">
            <v:imagedata r:id="rId6" o:title=""/>
          </v:shape>
        </w:pict>
      </w:r>
    </w:p>
    <w:p w:rsidR="00187C5C" w:rsidRPr="00766730" w:rsidRDefault="00766730">
      <w:pPr>
        <w:spacing w:before="57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sz w:val="24"/>
          <w:szCs w:val="24"/>
        </w:rPr>
        <w:lastRenderedPageBreak/>
        <w:t>Exam</w:t>
      </w:r>
      <w:r w:rsidRPr="00766730">
        <w:rPr>
          <w:rFonts w:eastAsia="Arial"/>
          <w:b/>
          <w:spacing w:val="-1"/>
          <w:sz w:val="24"/>
          <w:szCs w:val="24"/>
        </w:rPr>
        <w:t>p</w:t>
      </w:r>
      <w:r w:rsidRPr="00766730">
        <w:rPr>
          <w:rFonts w:eastAsia="Arial"/>
          <w:b/>
          <w:spacing w:val="1"/>
          <w:sz w:val="24"/>
          <w:szCs w:val="24"/>
        </w:rPr>
        <w:t>l</w:t>
      </w:r>
      <w:r w:rsidRPr="00766730">
        <w:rPr>
          <w:rFonts w:eastAsia="Arial"/>
          <w:b/>
          <w:sz w:val="24"/>
          <w:szCs w:val="24"/>
        </w:rPr>
        <w:t>e</w:t>
      </w:r>
      <w:r w:rsidRPr="00766730">
        <w:rPr>
          <w:rFonts w:eastAsia="Arial"/>
          <w:b/>
          <w:spacing w:val="-1"/>
          <w:sz w:val="24"/>
          <w:szCs w:val="24"/>
        </w:rPr>
        <w:t xml:space="preserve"> </w:t>
      </w:r>
      <w:r w:rsidRPr="00766730">
        <w:rPr>
          <w:rFonts w:eastAsia="Arial"/>
          <w:b/>
          <w:sz w:val="24"/>
          <w:szCs w:val="24"/>
        </w:rPr>
        <w:t>2:</w:t>
      </w:r>
    </w:p>
    <w:p w:rsidR="00187C5C" w:rsidRPr="00766730" w:rsidRDefault="00766730">
      <w:pPr>
        <w:spacing w:before="1"/>
        <w:ind w:left="100"/>
        <w:rPr>
          <w:sz w:val="24"/>
          <w:szCs w:val="24"/>
        </w:rPr>
      </w:pPr>
      <w:r w:rsidRPr="00766730">
        <w:rPr>
          <w:color w:val="2C3D50"/>
          <w:sz w:val="24"/>
          <w:szCs w:val="24"/>
        </w:rPr>
        <w:t>A’B</w:t>
      </w:r>
      <w:r w:rsidRPr="00766730">
        <w:rPr>
          <w:color w:val="2C3D50"/>
          <w:spacing w:val="-1"/>
          <w:sz w:val="24"/>
          <w:szCs w:val="24"/>
        </w:rPr>
        <w:t>C</w:t>
      </w:r>
      <w:r w:rsidRPr="00766730">
        <w:rPr>
          <w:color w:val="2C3D50"/>
          <w:sz w:val="24"/>
          <w:szCs w:val="24"/>
        </w:rPr>
        <w:t>+</w:t>
      </w:r>
      <w:r w:rsidRPr="00766730">
        <w:rPr>
          <w:color w:val="2C3D50"/>
          <w:spacing w:val="-1"/>
          <w:sz w:val="24"/>
          <w:szCs w:val="24"/>
        </w:rPr>
        <w:t>AC</w:t>
      </w:r>
      <w:r w:rsidRPr="00766730">
        <w:rPr>
          <w:color w:val="2C3D50"/>
          <w:sz w:val="24"/>
          <w:szCs w:val="24"/>
        </w:rPr>
        <w:t>=</w:t>
      </w:r>
      <w:proofErr w:type="gramStart"/>
      <w:r w:rsidRPr="00766730">
        <w:rPr>
          <w:color w:val="2C3D50"/>
          <w:spacing w:val="-2"/>
          <w:sz w:val="24"/>
          <w:szCs w:val="24"/>
        </w:rPr>
        <w:t>C</w:t>
      </w:r>
      <w:r w:rsidRPr="00766730">
        <w:rPr>
          <w:color w:val="2C3D50"/>
          <w:sz w:val="24"/>
          <w:szCs w:val="24"/>
        </w:rPr>
        <w:t>(</w:t>
      </w:r>
      <w:proofErr w:type="gramEnd"/>
      <w:r w:rsidRPr="00766730">
        <w:rPr>
          <w:color w:val="2C3D50"/>
          <w:sz w:val="24"/>
          <w:szCs w:val="24"/>
        </w:rPr>
        <w:t>A’B+</w:t>
      </w:r>
      <w:r w:rsidRPr="00766730">
        <w:rPr>
          <w:color w:val="2C3D50"/>
          <w:spacing w:val="-1"/>
          <w:sz w:val="24"/>
          <w:szCs w:val="24"/>
        </w:rPr>
        <w:t>A</w:t>
      </w:r>
      <w:r w:rsidRPr="00766730">
        <w:rPr>
          <w:color w:val="2C3D50"/>
          <w:sz w:val="24"/>
          <w:szCs w:val="24"/>
        </w:rPr>
        <w:t>)</w:t>
      </w:r>
    </w:p>
    <w:p w:rsidR="00187C5C" w:rsidRPr="00766730" w:rsidRDefault="00766730">
      <w:pPr>
        <w:spacing w:line="320" w:lineRule="exact"/>
        <w:ind w:left="1540"/>
        <w:rPr>
          <w:rFonts w:eastAsia="Arial"/>
          <w:sz w:val="24"/>
          <w:szCs w:val="24"/>
        </w:rPr>
      </w:pPr>
      <w:proofErr w:type="gramStart"/>
      <w:r w:rsidRPr="00766730">
        <w:rPr>
          <w:rFonts w:eastAsia="Arial"/>
          <w:color w:val="2C3D50"/>
          <w:spacing w:val="-1"/>
          <w:sz w:val="24"/>
          <w:szCs w:val="24"/>
        </w:rPr>
        <w:t>C</w:t>
      </w:r>
      <w:r w:rsidRPr="00766730">
        <w:rPr>
          <w:rFonts w:eastAsia="Arial"/>
          <w:color w:val="2C3D50"/>
          <w:sz w:val="24"/>
          <w:szCs w:val="24"/>
        </w:rPr>
        <w:t>(</w:t>
      </w:r>
      <w:proofErr w:type="gramEnd"/>
      <w:r w:rsidRPr="00766730">
        <w:rPr>
          <w:rFonts w:eastAsia="Arial"/>
          <w:color w:val="2C3D50"/>
          <w:sz w:val="24"/>
          <w:szCs w:val="24"/>
        </w:rPr>
        <w:t>A+B)</w:t>
      </w:r>
    </w:p>
    <w:p w:rsidR="00187C5C" w:rsidRPr="00766730" w:rsidRDefault="00187C5C">
      <w:pPr>
        <w:spacing w:before="4" w:line="12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sz w:val="24"/>
          <w:szCs w:val="24"/>
        </w:rPr>
        <w:t>Exam</w:t>
      </w:r>
      <w:r w:rsidRPr="00766730">
        <w:rPr>
          <w:rFonts w:eastAsia="Arial"/>
          <w:b/>
          <w:spacing w:val="-1"/>
          <w:sz w:val="24"/>
          <w:szCs w:val="24"/>
        </w:rPr>
        <w:t>p</w:t>
      </w:r>
      <w:r w:rsidRPr="00766730">
        <w:rPr>
          <w:rFonts w:eastAsia="Arial"/>
          <w:b/>
          <w:spacing w:val="1"/>
          <w:sz w:val="24"/>
          <w:szCs w:val="24"/>
        </w:rPr>
        <w:t>l</w:t>
      </w:r>
      <w:r w:rsidRPr="00766730">
        <w:rPr>
          <w:rFonts w:eastAsia="Arial"/>
          <w:b/>
          <w:sz w:val="24"/>
          <w:szCs w:val="24"/>
        </w:rPr>
        <w:t>e</w:t>
      </w:r>
      <w:r w:rsidRPr="00766730">
        <w:rPr>
          <w:rFonts w:eastAsia="Arial"/>
          <w:b/>
          <w:spacing w:val="-1"/>
          <w:sz w:val="24"/>
          <w:szCs w:val="24"/>
        </w:rPr>
        <w:t xml:space="preserve"> </w:t>
      </w:r>
      <w:r w:rsidRPr="00766730">
        <w:rPr>
          <w:rFonts w:eastAsia="Arial"/>
          <w:b/>
          <w:sz w:val="24"/>
          <w:szCs w:val="24"/>
        </w:rPr>
        <w:t>3:</w: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16" w:line="200" w:lineRule="exact"/>
        <w:rPr>
          <w:sz w:val="24"/>
          <w:szCs w:val="24"/>
        </w:rPr>
      </w:pPr>
    </w:p>
    <w:p w:rsidR="00187C5C" w:rsidRPr="00766730" w:rsidRDefault="002C1BE4">
      <w:pPr>
        <w:ind w:left="100"/>
        <w:rPr>
          <w:rFonts w:eastAsia="Arial"/>
          <w:sz w:val="24"/>
          <w:szCs w:val="24"/>
        </w:rPr>
      </w:pPr>
      <w:r w:rsidRPr="002C1BE4">
        <w:rPr>
          <w:sz w:val="24"/>
          <w:szCs w:val="24"/>
        </w:rPr>
        <w:pict>
          <v:shape id="_x0000_s1096" type="#_x0000_t75" style="position:absolute;left:0;text-align:left;margin-left:73.55pt;margin-top:-114.6pt;width:108pt;height:114.7pt;z-index:-251663872;mso-position-horizontal-relative:page">
            <v:imagedata r:id="rId7" o:title=""/>
            <w10:wrap anchorx="page"/>
          </v:shape>
        </w:pict>
      </w:r>
      <w:r w:rsidR="00766730" w:rsidRPr="00766730">
        <w:rPr>
          <w:rFonts w:eastAsia="Arial"/>
          <w:b/>
          <w:sz w:val="24"/>
          <w:szCs w:val="24"/>
        </w:rPr>
        <w:t>Exam</w:t>
      </w:r>
      <w:r w:rsidR="00766730" w:rsidRPr="00766730">
        <w:rPr>
          <w:rFonts w:eastAsia="Arial"/>
          <w:b/>
          <w:spacing w:val="-1"/>
          <w:sz w:val="24"/>
          <w:szCs w:val="24"/>
        </w:rPr>
        <w:t>p</w:t>
      </w:r>
      <w:r w:rsidR="00766730" w:rsidRPr="00766730">
        <w:rPr>
          <w:rFonts w:eastAsia="Arial"/>
          <w:b/>
          <w:spacing w:val="1"/>
          <w:sz w:val="24"/>
          <w:szCs w:val="24"/>
        </w:rPr>
        <w:t>l</w:t>
      </w:r>
      <w:r w:rsidR="00766730" w:rsidRPr="00766730">
        <w:rPr>
          <w:rFonts w:eastAsia="Arial"/>
          <w:b/>
          <w:sz w:val="24"/>
          <w:szCs w:val="24"/>
        </w:rPr>
        <w:t>e</w:t>
      </w:r>
      <w:r w:rsidR="00766730" w:rsidRPr="00766730">
        <w:rPr>
          <w:rFonts w:eastAsia="Arial"/>
          <w:b/>
          <w:spacing w:val="-1"/>
          <w:sz w:val="24"/>
          <w:szCs w:val="24"/>
        </w:rPr>
        <w:t xml:space="preserve"> </w:t>
      </w:r>
      <w:r w:rsidR="00766730" w:rsidRPr="00766730">
        <w:rPr>
          <w:rFonts w:eastAsia="Arial"/>
          <w:b/>
          <w:sz w:val="24"/>
          <w:szCs w:val="24"/>
        </w:rPr>
        <w:t>4:</w: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18" w:line="220" w:lineRule="exact"/>
        <w:rPr>
          <w:sz w:val="24"/>
          <w:szCs w:val="24"/>
        </w:rPr>
      </w:pPr>
    </w:p>
    <w:p w:rsidR="00187C5C" w:rsidRPr="00766730" w:rsidRDefault="002C1BE4">
      <w:pPr>
        <w:ind w:left="100"/>
        <w:rPr>
          <w:rFonts w:eastAsia="Arial"/>
          <w:sz w:val="24"/>
          <w:szCs w:val="24"/>
        </w:rPr>
      </w:pPr>
      <w:r w:rsidRPr="002C1BE4">
        <w:rPr>
          <w:sz w:val="24"/>
          <w:szCs w:val="24"/>
        </w:rPr>
        <w:pict>
          <v:shape id="_x0000_s1095" type="#_x0000_t75" style="position:absolute;left:0;text-align:left;margin-left:73.55pt;margin-top:-135.75pt;width:297.7pt;height:135.85pt;z-index:-251662848;mso-position-horizontal-relative:page">
            <v:imagedata r:id="rId8" o:title=""/>
            <w10:wrap anchorx="page"/>
          </v:shape>
        </w:pict>
      </w:r>
      <w:r w:rsidR="00766730" w:rsidRPr="00766730">
        <w:rPr>
          <w:rFonts w:eastAsia="Arial"/>
          <w:b/>
          <w:sz w:val="24"/>
          <w:szCs w:val="24"/>
        </w:rPr>
        <w:t>Exam</w:t>
      </w:r>
      <w:r w:rsidR="00766730" w:rsidRPr="00766730">
        <w:rPr>
          <w:rFonts w:eastAsia="Arial"/>
          <w:b/>
          <w:spacing w:val="-1"/>
          <w:sz w:val="24"/>
          <w:szCs w:val="24"/>
        </w:rPr>
        <w:t>p</w:t>
      </w:r>
      <w:r w:rsidR="00766730" w:rsidRPr="00766730">
        <w:rPr>
          <w:rFonts w:eastAsia="Arial"/>
          <w:b/>
          <w:spacing w:val="1"/>
          <w:sz w:val="24"/>
          <w:szCs w:val="24"/>
        </w:rPr>
        <w:t>l</w:t>
      </w:r>
      <w:r w:rsidR="00766730" w:rsidRPr="00766730">
        <w:rPr>
          <w:rFonts w:eastAsia="Arial"/>
          <w:b/>
          <w:sz w:val="24"/>
          <w:szCs w:val="24"/>
        </w:rPr>
        <w:t>e</w:t>
      </w:r>
      <w:r w:rsidR="00766730" w:rsidRPr="00766730">
        <w:rPr>
          <w:rFonts w:eastAsia="Arial"/>
          <w:b/>
          <w:spacing w:val="-1"/>
          <w:sz w:val="24"/>
          <w:szCs w:val="24"/>
        </w:rPr>
        <w:t xml:space="preserve"> </w:t>
      </w:r>
      <w:r w:rsidR="00766730" w:rsidRPr="00766730">
        <w:rPr>
          <w:rFonts w:eastAsia="Arial"/>
          <w:b/>
          <w:sz w:val="24"/>
          <w:szCs w:val="24"/>
        </w:rPr>
        <w:t>5:</w:t>
      </w:r>
    </w:p>
    <w:p w:rsidR="00187C5C" w:rsidRPr="00766730" w:rsidRDefault="00187C5C">
      <w:pPr>
        <w:spacing w:before="3" w:line="12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  <w:sectPr w:rsidR="00187C5C" w:rsidRPr="00766730">
          <w:pgSz w:w="12240" w:h="15840"/>
          <w:pgMar w:top="1380" w:right="1720" w:bottom="280" w:left="1340" w:header="720" w:footer="720" w:gutter="0"/>
          <w:cols w:space="720"/>
        </w:sectPr>
      </w:pPr>
      <w:r w:rsidRPr="002C1BE4">
        <w:rPr>
          <w:sz w:val="24"/>
          <w:szCs w:val="24"/>
        </w:rPr>
        <w:pict>
          <v:shape id="_x0000_i1027" type="#_x0000_t75" style="width:216.5pt;height:93pt">
            <v:imagedata r:id="rId9" o:title=""/>
          </v:shape>
        </w:pict>
      </w:r>
    </w:p>
    <w:p w:rsidR="00187C5C" w:rsidRPr="00766730" w:rsidRDefault="00766730">
      <w:pPr>
        <w:spacing w:before="57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color w:val="2C3D50"/>
          <w:sz w:val="24"/>
          <w:szCs w:val="24"/>
          <w:u w:val="thick" w:color="2C3D50"/>
        </w:rPr>
        <w:lastRenderedPageBreak/>
        <w:t xml:space="preserve"> </w:t>
      </w:r>
      <w:proofErr w:type="spellStart"/>
      <w:r w:rsidRPr="00766730">
        <w:rPr>
          <w:rFonts w:eastAsia="Arial"/>
          <w:b/>
          <w:color w:val="2C3D50"/>
          <w:spacing w:val="-1"/>
          <w:sz w:val="24"/>
          <w:szCs w:val="24"/>
          <w:u w:val="thick" w:color="2C3D50"/>
        </w:rPr>
        <w:t>D</w:t>
      </w:r>
      <w:r w:rsidRPr="00766730">
        <w:rPr>
          <w:rFonts w:eastAsia="Arial"/>
          <w:b/>
          <w:color w:val="2C3D50"/>
          <w:sz w:val="24"/>
          <w:szCs w:val="24"/>
          <w:u w:val="thick" w:color="2C3D50"/>
        </w:rPr>
        <w:t>em</w:t>
      </w:r>
      <w:r w:rsidRPr="00766730">
        <w:rPr>
          <w:rFonts w:eastAsia="Arial"/>
          <w:b/>
          <w:color w:val="2C3D50"/>
          <w:spacing w:val="-1"/>
          <w:sz w:val="24"/>
          <w:szCs w:val="24"/>
          <w:u w:val="thick" w:color="2C3D50"/>
        </w:rPr>
        <w:t>o</w:t>
      </w:r>
      <w:r w:rsidRPr="00766730">
        <w:rPr>
          <w:rFonts w:eastAsia="Arial"/>
          <w:b/>
          <w:color w:val="2C3D50"/>
          <w:sz w:val="24"/>
          <w:szCs w:val="24"/>
          <w:u w:val="thick" w:color="2C3D50"/>
        </w:rPr>
        <w:t>r</w:t>
      </w:r>
      <w:proofErr w:type="spellEnd"/>
      <w:r w:rsidRPr="00766730">
        <w:rPr>
          <w:rFonts w:eastAsia="Arial"/>
          <w:b/>
          <w:color w:val="2C3D50"/>
          <w:spacing w:val="1"/>
          <w:sz w:val="24"/>
          <w:szCs w:val="24"/>
          <w:u w:val="thick" w:color="2C3D50"/>
        </w:rPr>
        <w:t xml:space="preserve"> </w:t>
      </w:r>
      <w:proofErr w:type="spellStart"/>
      <w:proofErr w:type="gramStart"/>
      <w:r w:rsidRPr="00766730">
        <w:rPr>
          <w:rFonts w:eastAsia="Arial"/>
          <w:b/>
          <w:color w:val="2C3D50"/>
          <w:spacing w:val="-1"/>
          <w:sz w:val="24"/>
          <w:szCs w:val="24"/>
          <w:u w:val="thick" w:color="2C3D50"/>
        </w:rPr>
        <w:t>g</w:t>
      </w:r>
      <w:r w:rsidRPr="00766730">
        <w:rPr>
          <w:rFonts w:eastAsia="Arial"/>
          <w:b/>
          <w:color w:val="2C3D50"/>
          <w:sz w:val="24"/>
          <w:szCs w:val="24"/>
          <w:u w:val="thick" w:color="2C3D50"/>
        </w:rPr>
        <w:t>a</w:t>
      </w:r>
      <w:r w:rsidRPr="00766730">
        <w:rPr>
          <w:rFonts w:eastAsia="Arial"/>
          <w:b/>
          <w:color w:val="2C3D50"/>
          <w:spacing w:val="-1"/>
          <w:sz w:val="24"/>
          <w:szCs w:val="24"/>
          <w:u w:val="thick" w:color="2C3D50"/>
        </w:rPr>
        <w:t>n</w:t>
      </w:r>
      <w:proofErr w:type="spellEnd"/>
      <w:r w:rsidRPr="00766730">
        <w:rPr>
          <w:rFonts w:eastAsia="Arial"/>
          <w:b/>
          <w:color w:val="2C3D50"/>
          <w:sz w:val="24"/>
          <w:szCs w:val="24"/>
          <w:u w:val="thick" w:color="2C3D50"/>
        </w:rPr>
        <w:t>’</w:t>
      </w:r>
      <w:r w:rsidRPr="00766730">
        <w:rPr>
          <w:rFonts w:eastAsia="Arial"/>
          <w:b/>
          <w:color w:val="2C3D50"/>
          <w:spacing w:val="2"/>
          <w:sz w:val="24"/>
          <w:szCs w:val="24"/>
          <w:u w:val="thick" w:color="2C3D50"/>
        </w:rPr>
        <w:t xml:space="preserve"> </w:t>
      </w:r>
      <w:r w:rsidRPr="00766730">
        <w:rPr>
          <w:rFonts w:eastAsia="Arial"/>
          <w:b/>
          <w:color w:val="2C3D50"/>
          <w:sz w:val="24"/>
          <w:szCs w:val="24"/>
          <w:u w:val="thick" w:color="2C3D50"/>
        </w:rPr>
        <w:t>s</w:t>
      </w:r>
      <w:proofErr w:type="gramEnd"/>
      <w:r w:rsidRPr="00766730">
        <w:rPr>
          <w:rFonts w:eastAsia="Arial"/>
          <w:b/>
          <w:color w:val="2C3D50"/>
          <w:spacing w:val="1"/>
          <w:sz w:val="24"/>
          <w:szCs w:val="24"/>
          <w:u w:val="thick" w:color="2C3D50"/>
        </w:rPr>
        <w:t xml:space="preserve"> </w:t>
      </w:r>
      <w:r w:rsidRPr="00766730">
        <w:rPr>
          <w:rFonts w:eastAsia="Arial"/>
          <w:b/>
          <w:color w:val="2C3D50"/>
          <w:spacing w:val="-1"/>
          <w:sz w:val="24"/>
          <w:szCs w:val="24"/>
          <w:u w:val="thick" w:color="2C3D50"/>
        </w:rPr>
        <w:t>Th</w:t>
      </w:r>
      <w:r w:rsidRPr="00766730">
        <w:rPr>
          <w:rFonts w:eastAsia="Arial"/>
          <w:b/>
          <w:color w:val="2C3D50"/>
          <w:sz w:val="24"/>
          <w:szCs w:val="24"/>
          <w:u w:val="thick" w:color="2C3D50"/>
        </w:rPr>
        <w:t>e</w:t>
      </w:r>
      <w:r w:rsidRPr="00766730">
        <w:rPr>
          <w:rFonts w:eastAsia="Arial"/>
          <w:b/>
          <w:color w:val="2C3D50"/>
          <w:spacing w:val="-4"/>
          <w:sz w:val="24"/>
          <w:szCs w:val="24"/>
          <w:u w:val="thick" w:color="2C3D50"/>
        </w:rPr>
        <w:t>o</w:t>
      </w:r>
      <w:r w:rsidRPr="00766730">
        <w:rPr>
          <w:rFonts w:eastAsia="Arial"/>
          <w:b/>
          <w:color w:val="2C3D50"/>
          <w:spacing w:val="1"/>
          <w:sz w:val="24"/>
          <w:szCs w:val="24"/>
          <w:u w:val="thick" w:color="2C3D50"/>
        </w:rPr>
        <w:t>r</w:t>
      </w:r>
      <w:r w:rsidRPr="00766730">
        <w:rPr>
          <w:rFonts w:eastAsia="Arial"/>
          <w:b/>
          <w:color w:val="2C3D50"/>
          <w:sz w:val="24"/>
          <w:szCs w:val="24"/>
          <w:u w:val="thick" w:color="2C3D50"/>
        </w:rPr>
        <w:t>em</w:t>
      </w:r>
      <w:r w:rsidRPr="00766730">
        <w:rPr>
          <w:rFonts w:eastAsia="Arial"/>
          <w:b/>
          <w:color w:val="2C3D50"/>
          <w:spacing w:val="-2"/>
          <w:sz w:val="24"/>
          <w:szCs w:val="24"/>
          <w:u w:val="thick" w:color="2C3D50"/>
        </w:rPr>
        <w:t xml:space="preserve"> </w:t>
      </w:r>
      <w:r w:rsidRPr="00766730">
        <w:rPr>
          <w:rFonts w:eastAsia="Arial"/>
          <w:b/>
          <w:color w:val="2C3D50"/>
          <w:spacing w:val="1"/>
          <w:sz w:val="24"/>
          <w:szCs w:val="24"/>
          <w:u w:val="thick" w:color="2C3D50"/>
        </w:rPr>
        <w:t>l</w:t>
      </w:r>
      <w:r w:rsidRPr="00766730">
        <w:rPr>
          <w:rFonts w:eastAsia="Arial"/>
          <w:b/>
          <w:color w:val="2C3D50"/>
          <w:spacing w:val="-5"/>
          <w:sz w:val="24"/>
          <w:szCs w:val="24"/>
          <w:u w:val="thick" w:color="2C3D50"/>
        </w:rPr>
        <w:t>a</w:t>
      </w:r>
      <w:r w:rsidRPr="00766730">
        <w:rPr>
          <w:rFonts w:eastAsia="Arial"/>
          <w:b/>
          <w:color w:val="2C3D50"/>
          <w:spacing w:val="4"/>
          <w:sz w:val="24"/>
          <w:szCs w:val="24"/>
          <w:u w:val="thick" w:color="2C3D50"/>
        </w:rPr>
        <w:t>w</w:t>
      </w:r>
      <w:r w:rsidRPr="00766730">
        <w:rPr>
          <w:rFonts w:eastAsia="Arial"/>
          <w:b/>
          <w:color w:val="2C3D50"/>
          <w:spacing w:val="2"/>
          <w:sz w:val="24"/>
          <w:szCs w:val="24"/>
          <w:u w:val="thick" w:color="2C3D50"/>
        </w:rPr>
        <w:t>s</w:t>
      </w:r>
      <w:r w:rsidRPr="00766730">
        <w:rPr>
          <w:rFonts w:eastAsia="Arial"/>
          <w:b/>
          <w:color w:val="2C3D50"/>
          <w:sz w:val="24"/>
          <w:szCs w:val="24"/>
          <w:u w:val="thick" w:color="2C3D50"/>
        </w:rPr>
        <w:t>:</w:t>
      </w:r>
    </w:p>
    <w:p w:rsidR="00187C5C" w:rsidRPr="00766730" w:rsidRDefault="00187C5C">
      <w:pPr>
        <w:spacing w:before="4" w:line="12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28" type="#_x0000_t75" style="width:194pt;height:34.5pt">
            <v:imagedata r:id="rId10" o:title=""/>
          </v:shape>
        </w:pict>
      </w:r>
    </w:p>
    <w:p w:rsidR="00187C5C" w:rsidRPr="00766730" w:rsidRDefault="00187C5C">
      <w:pPr>
        <w:spacing w:before="5" w:line="16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29" type="#_x0000_t75" style="width:340.5pt;height:95.5pt">
            <v:imagedata r:id="rId11" o:title=""/>
          </v:shape>
        </w:pict>
      </w:r>
    </w:p>
    <w:p w:rsidR="00187C5C" w:rsidRPr="00766730" w:rsidRDefault="00187C5C">
      <w:pPr>
        <w:spacing w:before="2" w:line="12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30" type="#_x0000_t75" style="width:449pt;height:193pt">
            <v:imagedata r:id="rId12" o:title=""/>
          </v:shape>
        </w:pict>
      </w:r>
    </w:p>
    <w:p w:rsidR="00187C5C" w:rsidRPr="00766730" w:rsidRDefault="00187C5C">
      <w:pPr>
        <w:spacing w:before="2" w:line="12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2C1BE4">
      <w:pPr>
        <w:ind w:left="131"/>
        <w:rPr>
          <w:sz w:val="24"/>
          <w:szCs w:val="24"/>
        </w:rPr>
        <w:sectPr w:rsidR="00187C5C" w:rsidRPr="00766730">
          <w:pgSz w:w="12240" w:h="15840"/>
          <w:pgMar w:top="1380" w:right="1680" w:bottom="280" w:left="1340" w:header="720" w:footer="720" w:gutter="0"/>
          <w:cols w:space="720"/>
        </w:sectPr>
      </w:pPr>
      <w:r w:rsidRPr="002C1BE4">
        <w:rPr>
          <w:sz w:val="24"/>
          <w:szCs w:val="24"/>
        </w:rPr>
        <w:pict>
          <v:group id="_x0000_s1088" style="position:absolute;left:0;text-align:left;margin-left:71.25pt;margin-top:56.65pt;width:334.6pt;height:98.05pt;z-index:-251661824;mso-position-horizontal-relative:page" coordorigin="1425,1133" coordsize="6692,1961">
            <v:shape id="_x0000_s1090" style="position:absolute;left:1440;top:3079;width:6661;height:0" coordorigin="1440,3079" coordsize="6661,0" path="m1440,3079r6662,e" filled="f" strokecolor="#2c3d50" strokeweight="1.54pt">
              <v:path arrowok="t"/>
            </v:shape>
            <v:shape id="_x0000_s1089" type="#_x0000_t75" style="position:absolute;left:1471;top:1133;width:6629;height:1906">
              <v:imagedata r:id="rId13" o:title=""/>
            </v:shape>
            <w10:wrap anchorx="page"/>
          </v:group>
        </w:pict>
      </w:r>
      <w:r w:rsidR="00FD4AED" w:rsidRPr="002C1BE4">
        <w:rPr>
          <w:sz w:val="24"/>
          <w:szCs w:val="24"/>
        </w:rPr>
        <w:pict>
          <v:shape id="_x0000_i1031" type="#_x0000_t75" style="width:188pt;height:40.5pt">
            <v:imagedata r:id="rId14" o:title=""/>
          </v:shape>
        </w:pict>
      </w:r>
    </w:p>
    <w:p w:rsidR="00187C5C" w:rsidRPr="00766730" w:rsidRDefault="00FD4AED">
      <w:pPr>
        <w:spacing w:before="100"/>
        <w:ind w:left="131"/>
        <w:rPr>
          <w:sz w:val="24"/>
          <w:szCs w:val="24"/>
        </w:rPr>
      </w:pPr>
      <w:r w:rsidRPr="002C1BE4">
        <w:rPr>
          <w:sz w:val="24"/>
          <w:szCs w:val="24"/>
        </w:rPr>
        <w:lastRenderedPageBreak/>
        <w:pict>
          <v:shape id="_x0000_i1032" type="#_x0000_t75" style="width:464pt;height:198.5pt">
            <v:imagedata r:id="rId15" o:title=""/>
          </v:shape>
        </w:pic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9" w:line="28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33" type="#_x0000_t75" style="width:332pt;height:240.5pt">
            <v:imagedata r:id="rId16" o:title=""/>
          </v:shape>
        </w:pict>
      </w:r>
    </w:p>
    <w:p w:rsidR="00187C5C" w:rsidRPr="00766730" w:rsidRDefault="00187C5C">
      <w:pPr>
        <w:spacing w:before="15" w:line="280" w:lineRule="exact"/>
        <w:rPr>
          <w:sz w:val="24"/>
          <w:szCs w:val="24"/>
        </w:rPr>
      </w:pPr>
    </w:p>
    <w:p w:rsidR="00187C5C" w:rsidRPr="00766730" w:rsidRDefault="00766730">
      <w:pPr>
        <w:spacing w:before="25" w:line="300" w:lineRule="exact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>Boo</w:t>
      </w:r>
      <w:r w:rsidRPr="00766730">
        <w:rPr>
          <w:rFonts w:eastAsia="Arial"/>
          <w:b/>
          <w:spacing w:val="1"/>
          <w:position w:val="-1"/>
          <w:sz w:val="24"/>
          <w:szCs w:val="24"/>
          <w:u w:val="thick" w:color="000000"/>
        </w:rPr>
        <w:t>l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ean</w:t>
      </w: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 xml:space="preserve"> Log</w:t>
      </w:r>
      <w:r w:rsidRPr="00766730">
        <w:rPr>
          <w:rFonts w:eastAsia="Arial"/>
          <w:b/>
          <w:spacing w:val="1"/>
          <w:position w:val="-1"/>
          <w:sz w:val="24"/>
          <w:szCs w:val="24"/>
          <w:u w:val="thick" w:color="000000"/>
        </w:rPr>
        <w:t>i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c</w:t>
      </w:r>
      <w:r w:rsidRPr="00766730">
        <w:rPr>
          <w:rFonts w:eastAsia="Arial"/>
          <w:b/>
          <w:spacing w:val="2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-</w:t>
      </w: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rFonts w:eastAsia="Arial"/>
          <w:b/>
          <w:spacing w:val="-3"/>
          <w:position w:val="-1"/>
          <w:sz w:val="24"/>
          <w:szCs w:val="24"/>
          <w:u w:val="thick" w:color="000000"/>
        </w:rPr>
        <w:t>S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OP</w:t>
      </w:r>
      <w:r w:rsidRPr="00766730">
        <w:rPr>
          <w:rFonts w:eastAsia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a</w:t>
      </w: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>n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 xml:space="preserve">d </w:t>
      </w:r>
      <w:r w:rsidRPr="00766730">
        <w:rPr>
          <w:rFonts w:eastAsia="Arial"/>
          <w:b/>
          <w:spacing w:val="-3"/>
          <w:position w:val="-1"/>
          <w:sz w:val="24"/>
          <w:szCs w:val="24"/>
          <w:u w:val="thick" w:color="000000"/>
        </w:rPr>
        <w:t>P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OS</w:t>
      </w:r>
      <w:r w:rsidRPr="00766730">
        <w:rPr>
          <w:rFonts w:eastAsia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f</w:t>
      </w:r>
      <w:r w:rsidRPr="00766730">
        <w:rPr>
          <w:rFonts w:eastAsia="Arial"/>
          <w:b/>
          <w:spacing w:val="-3"/>
          <w:position w:val="-1"/>
          <w:sz w:val="24"/>
          <w:szCs w:val="24"/>
          <w:u w:val="thick" w:color="000000"/>
        </w:rPr>
        <w:t>o</w:t>
      </w:r>
      <w:r w:rsidRPr="00766730">
        <w:rPr>
          <w:rFonts w:eastAsia="Arial"/>
          <w:b/>
          <w:spacing w:val="1"/>
          <w:position w:val="-1"/>
          <w:sz w:val="24"/>
          <w:szCs w:val="24"/>
          <w:u w:val="thick" w:color="000000"/>
        </w:rPr>
        <w:t>r</w:t>
      </w:r>
      <w:r w:rsidRPr="00766730">
        <w:rPr>
          <w:rFonts w:eastAsia="Arial"/>
          <w:b/>
          <w:spacing w:val="-3"/>
          <w:position w:val="-1"/>
          <w:sz w:val="24"/>
          <w:szCs w:val="24"/>
          <w:u w:val="thick" w:color="000000"/>
        </w:rPr>
        <w:t>m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s</w:t>
      </w:r>
    </w:p>
    <w:p w:rsidR="00187C5C" w:rsidRPr="00766730" w:rsidRDefault="00187C5C">
      <w:pPr>
        <w:spacing w:before="16" w:line="280" w:lineRule="exact"/>
        <w:rPr>
          <w:sz w:val="24"/>
          <w:szCs w:val="24"/>
        </w:rPr>
      </w:pPr>
    </w:p>
    <w:p w:rsidR="00187C5C" w:rsidRPr="00766730" w:rsidRDefault="00766730">
      <w:pPr>
        <w:spacing w:before="29"/>
        <w:ind w:left="100" w:right="64" w:firstLine="720"/>
        <w:jc w:val="both"/>
        <w:rPr>
          <w:rFonts w:eastAsia="Arial"/>
          <w:sz w:val="24"/>
          <w:szCs w:val="24"/>
        </w:rPr>
      </w:pP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"/>
          <w:sz w:val="24"/>
          <w:szCs w:val="24"/>
        </w:rPr>
        <w:t xml:space="preserve"> S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k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2"/>
          <w:sz w:val="24"/>
          <w:szCs w:val="24"/>
        </w:rPr>
        <w:t>p</w:t>
      </w:r>
      <w:r w:rsidRPr="00766730">
        <w:rPr>
          <w:color w:val="181818"/>
          <w:spacing w:val="-1"/>
          <w:sz w:val="24"/>
          <w:szCs w:val="24"/>
        </w:rPr>
        <w:t>ea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b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 a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sum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ms,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ea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 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prod</w:t>
      </w:r>
      <w:r w:rsidRPr="00766730">
        <w:rPr>
          <w:color w:val="181818"/>
          <w:spacing w:val="-1"/>
          <w:sz w:val="24"/>
          <w:szCs w:val="24"/>
        </w:rPr>
        <w:t>uc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2"/>
          <w:sz w:val="24"/>
          <w:szCs w:val="24"/>
        </w:rPr>
        <w:t xml:space="preserve"> 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fa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tors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while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OS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1"/>
          <w:sz w:val="24"/>
          <w:szCs w:val="24"/>
        </w:rPr>
        <w:t>or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tak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pp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2"/>
          <w:sz w:val="24"/>
          <w:szCs w:val="24"/>
        </w:rPr>
        <w:t xml:space="preserve"> b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 a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rodu</w:t>
      </w:r>
      <w:r w:rsidRPr="00766730">
        <w:rPr>
          <w:color w:val="181818"/>
          <w:spacing w:val="-2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 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l </w:t>
      </w:r>
      <w:r w:rsidRPr="00766730">
        <w:rPr>
          <w:color w:val="181818"/>
          <w:spacing w:val="2"/>
          <w:sz w:val="24"/>
          <w:szCs w:val="24"/>
        </w:rPr>
        <w:t>f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z w:val="24"/>
          <w:szCs w:val="24"/>
        </w:rPr>
        <w:t>tors,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eac</w:t>
      </w:r>
      <w:r w:rsidRPr="00766730">
        <w:rPr>
          <w:color w:val="181818"/>
          <w:sz w:val="24"/>
          <w:szCs w:val="24"/>
        </w:rPr>
        <w:t xml:space="preserve">h 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 xml:space="preserve">f </w:t>
      </w:r>
      <w:r w:rsidRPr="00766730">
        <w:rPr>
          <w:color w:val="181818"/>
          <w:spacing w:val="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hich is 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sum of 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2"/>
          <w:sz w:val="24"/>
          <w:szCs w:val="24"/>
        </w:rPr>
        <w:t>s</w:t>
      </w:r>
      <w:r w:rsidRPr="00766730">
        <w:rPr>
          <w:rFonts w:eastAsia="Arial"/>
          <w:color w:val="181818"/>
          <w:sz w:val="24"/>
          <w:szCs w:val="24"/>
        </w:rPr>
        <w:t>.</w:t>
      </w:r>
    </w:p>
    <w:p w:rsidR="00187C5C" w:rsidRPr="00766730" w:rsidRDefault="00187C5C">
      <w:pPr>
        <w:spacing w:before="5" w:line="220" w:lineRule="exact"/>
        <w:rPr>
          <w:sz w:val="24"/>
          <w:szCs w:val="24"/>
        </w:rPr>
        <w:sectPr w:rsidR="00187C5C" w:rsidRPr="00766730">
          <w:pgSz w:w="12240" w:h="15840"/>
          <w:pgMar w:top="1340" w:right="1340" w:bottom="280" w:left="1340" w:header="720" w:footer="720" w:gutter="0"/>
          <w:cols w:space="720"/>
        </w:sectPr>
      </w:pPr>
    </w:p>
    <w:p w:rsidR="00187C5C" w:rsidRPr="00766730" w:rsidRDefault="00766730">
      <w:pPr>
        <w:spacing w:before="32"/>
        <w:ind w:left="837" w:right="-53"/>
        <w:rPr>
          <w:rFonts w:eastAsia="Arial"/>
          <w:sz w:val="24"/>
          <w:szCs w:val="24"/>
        </w:rPr>
      </w:pPr>
      <w:r w:rsidRPr="00766730">
        <w:rPr>
          <w:rFonts w:eastAsia="Arial"/>
          <w:color w:val="181818"/>
          <w:sz w:val="24"/>
          <w:szCs w:val="24"/>
        </w:rPr>
        <w:lastRenderedPageBreak/>
        <w:t>F</w:t>
      </w:r>
      <w:r w:rsidRPr="00766730">
        <w:rPr>
          <w:rFonts w:eastAsia="Arial"/>
          <w:color w:val="181818"/>
          <w:spacing w:val="-3"/>
          <w:sz w:val="24"/>
          <w:szCs w:val="24"/>
        </w:rPr>
        <w:t>o</w:t>
      </w:r>
      <w:r w:rsidRPr="00766730">
        <w:rPr>
          <w:rFonts w:eastAsia="Arial"/>
          <w:color w:val="181818"/>
          <w:sz w:val="24"/>
          <w:szCs w:val="24"/>
        </w:rPr>
        <w:t>r</w:t>
      </w:r>
      <w:r w:rsidRPr="00766730">
        <w:rPr>
          <w:rFonts w:eastAsia="Arial"/>
          <w:color w:val="181818"/>
          <w:spacing w:val="2"/>
          <w:sz w:val="24"/>
          <w:szCs w:val="24"/>
        </w:rPr>
        <w:t xml:space="preserve"> </w:t>
      </w:r>
      <w:r w:rsidRPr="00766730">
        <w:rPr>
          <w:rFonts w:eastAsia="Arial"/>
          <w:color w:val="181818"/>
          <w:spacing w:val="-1"/>
          <w:sz w:val="24"/>
          <w:szCs w:val="24"/>
        </w:rPr>
        <w:t>E</w:t>
      </w:r>
      <w:r w:rsidRPr="00766730">
        <w:rPr>
          <w:rFonts w:eastAsia="Arial"/>
          <w:color w:val="181818"/>
          <w:spacing w:val="-2"/>
          <w:sz w:val="24"/>
          <w:szCs w:val="24"/>
        </w:rPr>
        <w:t>x</w:t>
      </w:r>
      <w:r w:rsidRPr="00766730">
        <w:rPr>
          <w:rFonts w:eastAsia="Arial"/>
          <w:color w:val="181818"/>
          <w:sz w:val="24"/>
          <w:szCs w:val="24"/>
        </w:rPr>
        <w:t>:</w:t>
      </w:r>
    </w:p>
    <w:p w:rsidR="00187C5C" w:rsidRPr="00766730" w:rsidRDefault="00766730">
      <w:pPr>
        <w:spacing w:before="7" w:line="280" w:lineRule="exact"/>
        <w:rPr>
          <w:sz w:val="24"/>
          <w:szCs w:val="24"/>
        </w:rPr>
      </w:pPr>
      <w:r w:rsidRPr="00766730">
        <w:rPr>
          <w:sz w:val="24"/>
          <w:szCs w:val="24"/>
        </w:rPr>
        <w:br w:type="column"/>
      </w:r>
    </w:p>
    <w:p w:rsidR="00187C5C" w:rsidRPr="00766730" w:rsidRDefault="002C1BE4">
      <w:pPr>
        <w:rPr>
          <w:rFonts w:eastAsia="Arial"/>
          <w:sz w:val="24"/>
          <w:szCs w:val="24"/>
        </w:rPr>
        <w:sectPr w:rsidR="00187C5C" w:rsidRPr="00766730">
          <w:type w:val="continuous"/>
          <w:pgSz w:w="12240" w:h="15840"/>
          <w:pgMar w:top="1380" w:right="1340" w:bottom="280" w:left="1340" w:header="720" w:footer="720" w:gutter="0"/>
          <w:cols w:num="2" w:space="720" w:equalWidth="0">
            <w:col w:w="1544" w:space="392"/>
            <w:col w:w="7624"/>
          </w:cols>
        </w:sectPr>
      </w:pPr>
      <w:r w:rsidRPr="002C1BE4">
        <w:rPr>
          <w:sz w:val="24"/>
          <w:szCs w:val="24"/>
        </w:rPr>
        <w:pict>
          <v:shape id="_x0000_s1084" type="#_x0000_t75" style="position:absolute;margin-left:375.35pt;margin-top:3pt;width:42pt;height:11.15pt;z-index:-251660800;mso-position-horizontal-relative:page">
            <v:imagedata r:id="rId17" o:title=""/>
            <w10:wrap anchorx="page"/>
          </v:shape>
        </w:pict>
      </w:r>
      <w:r w:rsidR="00766730" w:rsidRPr="00766730">
        <w:rPr>
          <w:rFonts w:eastAsia="Arial"/>
          <w:color w:val="181818"/>
          <w:spacing w:val="-1"/>
          <w:sz w:val="24"/>
          <w:szCs w:val="24"/>
        </w:rPr>
        <w:t>S</w:t>
      </w:r>
      <w:r w:rsidR="00766730" w:rsidRPr="00766730">
        <w:rPr>
          <w:rFonts w:eastAsia="Arial"/>
          <w:color w:val="181818"/>
          <w:spacing w:val="1"/>
          <w:sz w:val="24"/>
          <w:szCs w:val="24"/>
        </w:rPr>
        <w:t>O</w:t>
      </w:r>
      <w:r w:rsidR="00766730" w:rsidRPr="00766730">
        <w:rPr>
          <w:rFonts w:eastAsia="Arial"/>
          <w:color w:val="181818"/>
          <w:sz w:val="24"/>
          <w:szCs w:val="24"/>
        </w:rPr>
        <w:t>P</w:t>
      </w:r>
      <w:r w:rsidR="00766730" w:rsidRPr="00766730">
        <w:rPr>
          <w:rFonts w:eastAsia="Arial"/>
          <w:color w:val="181818"/>
          <w:spacing w:val="-4"/>
          <w:sz w:val="24"/>
          <w:szCs w:val="24"/>
        </w:rPr>
        <w:t xml:space="preserve"> </w:t>
      </w:r>
      <w:r w:rsidR="00766730" w:rsidRPr="00766730">
        <w:rPr>
          <w:rFonts w:eastAsia="Arial"/>
          <w:color w:val="181818"/>
          <w:spacing w:val="1"/>
          <w:sz w:val="24"/>
          <w:szCs w:val="24"/>
        </w:rPr>
        <w:t>f</w:t>
      </w:r>
      <w:r w:rsidR="00766730" w:rsidRPr="00766730">
        <w:rPr>
          <w:rFonts w:eastAsia="Arial"/>
          <w:color w:val="181818"/>
          <w:sz w:val="24"/>
          <w:szCs w:val="24"/>
        </w:rPr>
        <w:t>or</w:t>
      </w:r>
      <w:r w:rsidR="00766730" w:rsidRPr="00766730">
        <w:rPr>
          <w:rFonts w:eastAsia="Arial"/>
          <w:color w:val="181818"/>
          <w:spacing w:val="-1"/>
          <w:sz w:val="24"/>
          <w:szCs w:val="24"/>
        </w:rPr>
        <w:t>m</w:t>
      </w:r>
      <w:r w:rsidR="00766730" w:rsidRPr="00766730">
        <w:rPr>
          <w:rFonts w:eastAsia="Arial"/>
          <w:color w:val="181818"/>
          <w:sz w:val="24"/>
          <w:szCs w:val="24"/>
        </w:rPr>
        <w:t xml:space="preserve">:      </w:t>
      </w:r>
      <w:r w:rsidR="00766730" w:rsidRPr="00766730">
        <w:rPr>
          <w:rFonts w:eastAsia="Arial"/>
          <w:color w:val="181818"/>
          <w:spacing w:val="5"/>
          <w:sz w:val="24"/>
          <w:szCs w:val="24"/>
        </w:rPr>
        <w:t xml:space="preserve"> </w:t>
      </w:r>
      <w:r w:rsidR="00766730" w:rsidRPr="00766730">
        <w:rPr>
          <w:rFonts w:eastAsia="Arial"/>
          <w:color w:val="181818"/>
          <w:spacing w:val="-3"/>
          <w:sz w:val="24"/>
          <w:szCs w:val="24"/>
        </w:rPr>
        <w:t>F</w:t>
      </w:r>
      <w:r w:rsidR="00766730" w:rsidRPr="00766730">
        <w:rPr>
          <w:rFonts w:eastAsia="Arial"/>
          <w:color w:val="181818"/>
          <w:sz w:val="24"/>
          <w:szCs w:val="24"/>
        </w:rPr>
        <w:t>=</w:t>
      </w:r>
      <w:r w:rsidR="00766730" w:rsidRPr="00766730">
        <w:rPr>
          <w:rFonts w:eastAsia="Arial"/>
          <w:color w:val="181818"/>
          <w:spacing w:val="61"/>
          <w:sz w:val="24"/>
          <w:szCs w:val="24"/>
        </w:rPr>
        <w:t xml:space="preserve"> </w:t>
      </w:r>
      <w:r w:rsidR="00FD4AED" w:rsidRPr="002C1BE4">
        <w:rPr>
          <w:sz w:val="24"/>
          <w:szCs w:val="24"/>
        </w:rPr>
        <w:pict>
          <v:shape id="_x0000_i1034" type="#_x0000_t75" style="width:42pt;height:14pt">
            <v:imagedata r:id="rId18" o:title=""/>
          </v:shape>
        </w:pict>
      </w:r>
      <w:r w:rsidR="00766730" w:rsidRPr="00766730">
        <w:rPr>
          <w:rFonts w:eastAsia="Arial"/>
          <w:color w:val="181818"/>
          <w:sz w:val="24"/>
          <w:szCs w:val="24"/>
        </w:rPr>
        <w:t xml:space="preserve">+ </w:t>
      </w:r>
      <w:r w:rsidR="00766730" w:rsidRPr="00766730">
        <w:rPr>
          <w:rFonts w:eastAsia="Arial"/>
          <w:color w:val="181818"/>
          <w:spacing w:val="12"/>
          <w:sz w:val="24"/>
          <w:szCs w:val="24"/>
        </w:rPr>
        <w:t xml:space="preserve"> </w:t>
      </w:r>
      <w:r w:rsidR="00FD4AED" w:rsidRPr="002C1BE4">
        <w:rPr>
          <w:sz w:val="24"/>
          <w:szCs w:val="24"/>
        </w:rPr>
        <w:pict>
          <v:shape id="_x0000_i1035" type="#_x0000_t75" style="width:42pt;height:14pt">
            <v:imagedata r:id="rId19" o:title=""/>
          </v:shape>
        </w:pict>
      </w:r>
      <w:r w:rsidR="00766730" w:rsidRPr="00766730">
        <w:rPr>
          <w:color w:val="181818"/>
          <w:sz w:val="24"/>
          <w:szCs w:val="24"/>
        </w:rPr>
        <w:t xml:space="preserve">  </w:t>
      </w:r>
      <w:r w:rsidR="00766730" w:rsidRPr="00766730">
        <w:rPr>
          <w:color w:val="181818"/>
          <w:spacing w:val="32"/>
          <w:sz w:val="24"/>
          <w:szCs w:val="24"/>
        </w:rPr>
        <w:t xml:space="preserve"> </w:t>
      </w:r>
      <w:r w:rsidR="00766730" w:rsidRPr="00766730">
        <w:rPr>
          <w:rFonts w:eastAsia="Arial"/>
          <w:color w:val="181818"/>
          <w:sz w:val="24"/>
          <w:szCs w:val="24"/>
        </w:rPr>
        <w:t>+</w:t>
      </w:r>
    </w:p>
    <w:p w:rsidR="00187C5C" w:rsidRPr="00766730" w:rsidRDefault="00187C5C">
      <w:pPr>
        <w:spacing w:before="8" w:line="180" w:lineRule="exact"/>
        <w:rPr>
          <w:sz w:val="24"/>
          <w:szCs w:val="24"/>
        </w:rPr>
      </w:pPr>
    </w:p>
    <w:p w:rsidR="00187C5C" w:rsidRPr="00766730" w:rsidRDefault="002C1BE4">
      <w:pPr>
        <w:spacing w:before="32"/>
        <w:ind w:left="1936"/>
        <w:rPr>
          <w:rFonts w:eastAsia="Arial"/>
          <w:sz w:val="24"/>
          <w:szCs w:val="24"/>
        </w:rPr>
      </w:pPr>
      <w:r w:rsidRPr="002C1BE4">
        <w:rPr>
          <w:sz w:val="24"/>
          <w:szCs w:val="24"/>
        </w:rPr>
        <w:pict>
          <v:shape id="_x0000_s1081" type="#_x0000_t75" style="position:absolute;left:0;text-align:left;margin-left:251.65pt;margin-top:-4.4pt;width:1in;height:16.55pt;z-index:-251659776;mso-position-horizontal-relative:page">
            <v:imagedata r:id="rId20" o:title=""/>
            <w10:wrap anchorx="page"/>
          </v:shape>
        </w:pict>
      </w:r>
      <w:r w:rsidRPr="002C1BE4">
        <w:rPr>
          <w:sz w:val="24"/>
          <w:szCs w:val="24"/>
        </w:rPr>
        <w:pict>
          <v:shape id="_x0000_s1080" type="#_x0000_t75" style="position:absolute;left:0;text-align:left;margin-left:335.5pt;margin-top:-3.7pt;width:1in;height:15.85pt;z-index:-251658752;mso-position-horizontal-relative:page">
            <v:imagedata r:id="rId21" o:title=""/>
            <w10:wrap anchorx="page"/>
          </v:shape>
        </w:pict>
      </w:r>
      <w:r w:rsidRPr="002C1BE4">
        <w:rPr>
          <w:sz w:val="24"/>
          <w:szCs w:val="24"/>
        </w:rPr>
        <w:pict>
          <v:shape id="_x0000_s1079" type="#_x0000_t75" style="position:absolute;left:0;text-align:left;margin-left:422.5pt;margin-top:-3.7pt;width:1in;height:15.85pt;z-index:-251657728;mso-position-horizontal-relative:page">
            <v:imagedata r:id="rId22" o:title=""/>
            <w10:wrap anchorx="page"/>
          </v:shape>
        </w:pict>
      </w:r>
      <w:r w:rsidR="00766730" w:rsidRPr="00766730">
        <w:rPr>
          <w:rFonts w:eastAsia="Arial"/>
          <w:color w:val="181818"/>
          <w:spacing w:val="-1"/>
          <w:sz w:val="24"/>
          <w:szCs w:val="24"/>
        </w:rPr>
        <w:t>P</w:t>
      </w:r>
      <w:r w:rsidR="00766730" w:rsidRPr="00766730">
        <w:rPr>
          <w:rFonts w:eastAsia="Arial"/>
          <w:color w:val="181818"/>
          <w:spacing w:val="1"/>
          <w:sz w:val="24"/>
          <w:szCs w:val="24"/>
        </w:rPr>
        <w:t>O</w:t>
      </w:r>
      <w:r w:rsidR="00766730" w:rsidRPr="00766730">
        <w:rPr>
          <w:rFonts w:eastAsia="Arial"/>
          <w:color w:val="181818"/>
          <w:sz w:val="24"/>
          <w:szCs w:val="24"/>
        </w:rPr>
        <w:t>S</w:t>
      </w:r>
      <w:r w:rsidR="00766730" w:rsidRPr="00766730">
        <w:rPr>
          <w:rFonts w:eastAsia="Arial"/>
          <w:color w:val="181818"/>
          <w:spacing w:val="-4"/>
          <w:sz w:val="24"/>
          <w:szCs w:val="24"/>
        </w:rPr>
        <w:t xml:space="preserve"> </w:t>
      </w:r>
      <w:r w:rsidR="00766730" w:rsidRPr="00766730">
        <w:rPr>
          <w:rFonts w:eastAsia="Arial"/>
          <w:color w:val="181818"/>
          <w:spacing w:val="1"/>
          <w:sz w:val="24"/>
          <w:szCs w:val="24"/>
        </w:rPr>
        <w:t>f</w:t>
      </w:r>
      <w:r w:rsidR="00766730" w:rsidRPr="00766730">
        <w:rPr>
          <w:rFonts w:eastAsia="Arial"/>
          <w:color w:val="181818"/>
          <w:sz w:val="24"/>
          <w:szCs w:val="24"/>
        </w:rPr>
        <w:t>or</w:t>
      </w:r>
      <w:r w:rsidR="00766730" w:rsidRPr="00766730">
        <w:rPr>
          <w:rFonts w:eastAsia="Arial"/>
          <w:color w:val="181818"/>
          <w:spacing w:val="-1"/>
          <w:sz w:val="24"/>
          <w:szCs w:val="24"/>
        </w:rPr>
        <w:t>m</w:t>
      </w:r>
      <w:r w:rsidR="00766730" w:rsidRPr="00766730">
        <w:rPr>
          <w:rFonts w:eastAsia="Arial"/>
          <w:color w:val="181818"/>
          <w:sz w:val="24"/>
          <w:szCs w:val="24"/>
        </w:rPr>
        <w:t xml:space="preserve">:  </w:t>
      </w:r>
      <w:r w:rsidR="00766730" w:rsidRPr="00766730">
        <w:rPr>
          <w:rFonts w:eastAsia="Arial"/>
          <w:color w:val="181818"/>
          <w:spacing w:val="4"/>
          <w:sz w:val="24"/>
          <w:szCs w:val="24"/>
        </w:rPr>
        <w:t xml:space="preserve"> </w:t>
      </w:r>
      <w:r w:rsidR="00766730" w:rsidRPr="00766730">
        <w:rPr>
          <w:rFonts w:eastAsia="Arial"/>
          <w:color w:val="181818"/>
          <w:spacing w:val="-3"/>
          <w:sz w:val="24"/>
          <w:szCs w:val="24"/>
        </w:rPr>
        <w:t>F</w:t>
      </w:r>
      <w:proofErr w:type="gramStart"/>
      <w:r w:rsidR="00766730" w:rsidRPr="00766730">
        <w:rPr>
          <w:rFonts w:eastAsia="Arial"/>
          <w:color w:val="181818"/>
          <w:sz w:val="24"/>
          <w:szCs w:val="24"/>
        </w:rPr>
        <w:t xml:space="preserve">= </w:t>
      </w:r>
      <w:r w:rsidR="00766730" w:rsidRPr="00766730">
        <w:rPr>
          <w:rFonts w:eastAsia="Arial"/>
          <w:color w:val="181818"/>
          <w:spacing w:val="1"/>
          <w:sz w:val="24"/>
          <w:szCs w:val="24"/>
        </w:rPr>
        <w:t xml:space="preserve"> </w:t>
      </w:r>
      <w:r w:rsidR="00766730" w:rsidRPr="00766730">
        <w:rPr>
          <w:rFonts w:eastAsia="Arial"/>
          <w:color w:val="181818"/>
          <w:sz w:val="24"/>
          <w:szCs w:val="24"/>
        </w:rPr>
        <w:t>(</w:t>
      </w:r>
      <w:proofErr w:type="gramEnd"/>
      <w:r w:rsidR="00766730" w:rsidRPr="00766730">
        <w:rPr>
          <w:rFonts w:eastAsia="Arial"/>
          <w:color w:val="181818"/>
          <w:sz w:val="24"/>
          <w:szCs w:val="24"/>
        </w:rPr>
        <w:t xml:space="preserve">                        </w:t>
      </w:r>
      <w:r w:rsidR="00766730" w:rsidRPr="00766730">
        <w:rPr>
          <w:rFonts w:eastAsia="Arial"/>
          <w:color w:val="181818"/>
          <w:spacing w:val="4"/>
          <w:sz w:val="24"/>
          <w:szCs w:val="24"/>
        </w:rPr>
        <w:t xml:space="preserve"> </w:t>
      </w:r>
      <w:r w:rsidR="00766730" w:rsidRPr="00766730">
        <w:rPr>
          <w:rFonts w:eastAsia="Arial"/>
          <w:color w:val="181818"/>
          <w:spacing w:val="1"/>
          <w:sz w:val="24"/>
          <w:szCs w:val="24"/>
        </w:rPr>
        <w:t>)</w:t>
      </w:r>
      <w:r w:rsidR="00766730" w:rsidRPr="00766730">
        <w:rPr>
          <w:rFonts w:eastAsia="Arial"/>
          <w:color w:val="181818"/>
          <w:sz w:val="24"/>
          <w:szCs w:val="24"/>
        </w:rPr>
        <w:t xml:space="preserve">(                         </w:t>
      </w:r>
      <w:r w:rsidR="00766730" w:rsidRPr="00766730">
        <w:rPr>
          <w:rFonts w:eastAsia="Arial"/>
          <w:color w:val="181818"/>
          <w:spacing w:val="8"/>
          <w:sz w:val="24"/>
          <w:szCs w:val="24"/>
        </w:rPr>
        <w:t xml:space="preserve"> </w:t>
      </w:r>
      <w:r w:rsidR="00766730" w:rsidRPr="00766730">
        <w:rPr>
          <w:rFonts w:eastAsia="Arial"/>
          <w:color w:val="181818"/>
          <w:sz w:val="24"/>
          <w:szCs w:val="24"/>
        </w:rPr>
        <w:t xml:space="preserve">) (                        </w:t>
      </w:r>
      <w:r w:rsidR="00766730" w:rsidRPr="00766730">
        <w:rPr>
          <w:rFonts w:eastAsia="Arial"/>
          <w:color w:val="181818"/>
          <w:spacing w:val="6"/>
          <w:sz w:val="24"/>
          <w:szCs w:val="24"/>
        </w:rPr>
        <w:t xml:space="preserve"> </w:t>
      </w:r>
      <w:r w:rsidR="00766730" w:rsidRPr="00766730">
        <w:rPr>
          <w:rFonts w:eastAsia="Arial"/>
          <w:color w:val="181818"/>
          <w:sz w:val="24"/>
          <w:szCs w:val="24"/>
        </w:rPr>
        <w:t>)</w:t>
      </w:r>
    </w:p>
    <w:p w:rsidR="00187C5C" w:rsidRPr="00766730" w:rsidRDefault="00187C5C">
      <w:pPr>
        <w:spacing w:before="12" w:line="260" w:lineRule="exact"/>
        <w:rPr>
          <w:sz w:val="24"/>
          <w:szCs w:val="24"/>
        </w:rPr>
      </w:pPr>
    </w:p>
    <w:p w:rsidR="00187C5C" w:rsidRPr="00766730" w:rsidRDefault="00766730">
      <w:pPr>
        <w:ind w:left="100" w:right="79" w:firstLine="720"/>
        <w:jc w:val="both"/>
        <w:rPr>
          <w:sz w:val="24"/>
          <w:szCs w:val="24"/>
        </w:rPr>
      </w:pP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fi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st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-2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ples,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the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tand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rd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pacing w:val="-2"/>
          <w:sz w:val="24"/>
          <w:szCs w:val="24"/>
        </w:rPr>
        <w:t>u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rodu</w:t>
      </w:r>
      <w:r w:rsidRPr="00766730">
        <w:rPr>
          <w:color w:val="181818"/>
          <w:spacing w:val="-2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ts,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or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tan</w:t>
      </w:r>
      <w:r w:rsidRPr="00766730">
        <w:rPr>
          <w:color w:val="181818"/>
          <w:spacing w:val="-3"/>
          <w:sz w:val="24"/>
          <w:szCs w:val="24"/>
        </w:rPr>
        <w:t>d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rd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OP,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 while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ec</w:t>
      </w:r>
      <w:r w:rsidRPr="00766730">
        <w:rPr>
          <w:color w:val="181818"/>
          <w:sz w:val="24"/>
          <w:szCs w:val="24"/>
        </w:rPr>
        <w:t>ond,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-2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le,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the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tand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rd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rodu</w:t>
      </w:r>
      <w:r w:rsidRPr="00766730">
        <w:rPr>
          <w:color w:val="181818"/>
          <w:spacing w:val="-2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ums,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or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tand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rd </w:t>
      </w:r>
      <w:r w:rsidRPr="00766730">
        <w:rPr>
          <w:color w:val="181818"/>
          <w:spacing w:val="1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OS,</w:t>
      </w:r>
      <w:r w:rsidRPr="00766730">
        <w:rPr>
          <w:color w:val="181818"/>
          <w:spacing w:val="4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m.The</w:t>
      </w:r>
      <w:proofErr w:type="spellEnd"/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 xml:space="preserve">m </w:t>
      </w:r>
      <w:r w:rsidRPr="00766730">
        <w:rPr>
          <w:color w:val="181818"/>
          <w:spacing w:val="-2"/>
          <w:sz w:val="24"/>
          <w:szCs w:val="24"/>
        </w:rPr>
        <w:t>"</w:t>
      </w:r>
      <w:r w:rsidRPr="00766730">
        <w:rPr>
          <w:color w:val="181818"/>
          <w:sz w:val="24"/>
          <w:szCs w:val="24"/>
        </w:rPr>
        <w:t>stand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rd" 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re 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2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ns 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that 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the 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on 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 xml:space="preserve">onsists </w:t>
      </w:r>
      <w:r w:rsidRPr="00766730">
        <w:rPr>
          <w:color w:val="181818"/>
          <w:spacing w:val="8"/>
          <w:sz w:val="24"/>
          <w:szCs w:val="24"/>
        </w:rPr>
        <w:t xml:space="preserve"> </w:t>
      </w:r>
      <w:r w:rsidRPr="00766730">
        <w:rPr>
          <w:color w:val="181818"/>
          <w:spacing w:val="-3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lus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 xml:space="preserve">y  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5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ms</w:t>
      </w:r>
      <w:proofErr w:type="spellEnd"/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(in 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 xml:space="preserve">he 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 xml:space="preserve">se 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of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tand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rd SOP) or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ma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ms</w:t>
      </w:r>
      <w:proofErr w:type="spellEnd"/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(in the</w:t>
      </w:r>
      <w:r w:rsidRPr="00766730">
        <w:rPr>
          <w:color w:val="181818"/>
          <w:spacing w:val="-1"/>
          <w:sz w:val="24"/>
          <w:szCs w:val="24"/>
        </w:rPr>
        <w:t xml:space="preserve"> ca</w:t>
      </w:r>
      <w:r w:rsidRPr="00766730">
        <w:rPr>
          <w:color w:val="181818"/>
          <w:sz w:val="24"/>
          <w:szCs w:val="24"/>
        </w:rPr>
        <w:t>se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 St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"/>
          <w:sz w:val="24"/>
          <w:szCs w:val="24"/>
        </w:rPr>
        <w:t>d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rd POS).</w:t>
      </w:r>
    </w:p>
    <w:p w:rsidR="00187C5C" w:rsidRPr="00766730" w:rsidRDefault="00766730">
      <w:pPr>
        <w:ind w:left="880"/>
        <w:rPr>
          <w:sz w:val="24"/>
          <w:szCs w:val="24"/>
        </w:rPr>
      </w:pP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26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"</w:t>
      </w:r>
      <w:r w:rsidRPr="00766730">
        <w:rPr>
          <w:color w:val="181818"/>
          <w:sz w:val="24"/>
          <w:szCs w:val="24"/>
        </w:rPr>
        <w:t>prod</w:t>
      </w:r>
      <w:r w:rsidRPr="00766730">
        <w:rPr>
          <w:color w:val="181818"/>
          <w:spacing w:val="-1"/>
          <w:sz w:val="24"/>
          <w:szCs w:val="24"/>
        </w:rPr>
        <w:t>uc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"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27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oole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ra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2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2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2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1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2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2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while</w:t>
      </w:r>
      <w:r w:rsidRPr="00766730">
        <w:rPr>
          <w:color w:val="181818"/>
          <w:spacing w:val="2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25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"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z w:val="24"/>
          <w:szCs w:val="24"/>
        </w:rPr>
        <w:t>m"</w:t>
      </w:r>
      <w:r w:rsidRPr="00766730">
        <w:rPr>
          <w:color w:val="181818"/>
          <w:spacing w:val="2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2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2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</w:p>
    <w:p w:rsidR="00187C5C" w:rsidRPr="00766730" w:rsidRDefault="00766730">
      <w:pPr>
        <w:ind w:left="100"/>
        <w:rPr>
          <w:sz w:val="24"/>
          <w:szCs w:val="24"/>
        </w:rPr>
      </w:pPr>
      <w:proofErr w:type="gramStart"/>
      <w:r w:rsidRPr="00766730">
        <w:rPr>
          <w:color w:val="181818"/>
          <w:sz w:val="24"/>
          <w:szCs w:val="24"/>
        </w:rPr>
        <w:t>OR op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on.</w:t>
      </w:r>
      <w:proofErr w:type="gramEnd"/>
    </w:p>
    <w:p w:rsidR="00187C5C" w:rsidRPr="00766730" w:rsidRDefault="00187C5C">
      <w:pPr>
        <w:spacing w:before="5" w:line="12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line="260" w:lineRule="exact"/>
        <w:ind w:left="100"/>
        <w:rPr>
          <w:rFonts w:eastAsia="Arial"/>
          <w:sz w:val="24"/>
          <w:szCs w:val="24"/>
        </w:rPr>
      </w:pPr>
      <w:proofErr w:type="spellStart"/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M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interm</w:t>
      </w:r>
      <w:proofErr w:type="spellEnd"/>
    </w:p>
    <w:p w:rsidR="00187C5C" w:rsidRPr="00766730" w:rsidRDefault="00187C5C">
      <w:pPr>
        <w:spacing w:before="9" w:line="240" w:lineRule="exact"/>
        <w:rPr>
          <w:sz w:val="24"/>
          <w:szCs w:val="24"/>
        </w:rPr>
      </w:pPr>
    </w:p>
    <w:p w:rsidR="00187C5C" w:rsidRPr="00766730" w:rsidRDefault="00766730">
      <w:pPr>
        <w:spacing w:before="29"/>
        <w:ind w:left="100" w:right="76" w:firstLine="840"/>
        <w:jc w:val="both"/>
        <w:rPr>
          <w:sz w:val="24"/>
          <w:szCs w:val="24"/>
        </w:rPr>
      </w:pP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"</w:t>
      </w:r>
      <w:proofErr w:type="spellStart"/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proofErr w:type="spellEnd"/>
      <w:r w:rsidRPr="00766730">
        <w:rPr>
          <w:color w:val="181818"/>
          <w:sz w:val="24"/>
          <w:szCs w:val="24"/>
        </w:rPr>
        <w:t xml:space="preserve">" 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a </w:t>
      </w: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oole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that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ue for 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um</w:t>
      </w:r>
      <w:r w:rsidRPr="00766730">
        <w:rPr>
          <w:color w:val="181818"/>
          <w:spacing w:val="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2"/>
          <w:sz w:val="24"/>
          <w:szCs w:val="24"/>
        </w:rPr>
        <w:t>u</w:t>
      </w:r>
      <w:r w:rsidRPr="00766730">
        <w:rPr>
          <w:color w:val="181818"/>
          <w:sz w:val="24"/>
          <w:szCs w:val="24"/>
        </w:rPr>
        <w:t xml:space="preserve">mber of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</w:t>
      </w:r>
      <w:r w:rsidRPr="00766730">
        <w:rPr>
          <w:color w:val="181818"/>
          <w:spacing w:val="3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3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s;</w:t>
      </w:r>
      <w:r w:rsidRPr="00766730">
        <w:rPr>
          <w:color w:val="181818"/>
          <w:spacing w:val="3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2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mum</w:t>
      </w:r>
      <w:r w:rsidRPr="00766730">
        <w:rPr>
          <w:color w:val="181818"/>
          <w:spacing w:val="3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number</w:t>
      </w:r>
      <w:r w:rsidRPr="00766730">
        <w:rPr>
          <w:color w:val="181818"/>
          <w:spacing w:val="37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one</w:t>
      </w:r>
      <w:r w:rsidRPr="00766730">
        <w:rPr>
          <w:color w:val="181818"/>
          <w:spacing w:val="37"/>
          <w:sz w:val="24"/>
          <w:szCs w:val="24"/>
        </w:rPr>
        <w:t xml:space="preserve"> </w:t>
      </w:r>
      <w:r w:rsidRPr="00766730">
        <w:rPr>
          <w:color w:val="181818"/>
          <w:spacing w:val="5"/>
          <w:sz w:val="24"/>
          <w:szCs w:val="24"/>
        </w:rPr>
        <w:t>.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3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2"/>
          <w:sz w:val="24"/>
          <w:szCs w:val="24"/>
        </w:rPr>
        <w:t>z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3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3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3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we w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use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oole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that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most 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strictive,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on.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 xml:space="preserve">ince </w:t>
      </w:r>
      <w:proofErr w:type="spellStart"/>
      <w:r w:rsidRPr="00766730">
        <w:rPr>
          <w:color w:val="181818"/>
          <w:sz w:val="24"/>
          <w:szCs w:val="24"/>
        </w:rPr>
        <w:t>the</w:t>
      </w:r>
      <w:proofErr w:type="spellEnd"/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true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 if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A</w:t>
      </w:r>
      <w:r w:rsidRPr="00766730">
        <w:rPr>
          <w:color w:val="181818"/>
          <w:spacing w:val="-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2"/>
          <w:sz w:val="24"/>
          <w:szCs w:val="24"/>
        </w:rPr>
        <w:t xml:space="preserve"> o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re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u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we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10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raft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that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ue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for on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 a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si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le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y includ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ng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input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odu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t.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-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input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is </w:t>
      </w:r>
      <w:proofErr w:type="spellStart"/>
      <w:r w:rsidRPr="00766730">
        <w:rPr>
          <w:color w:val="181818"/>
          <w:sz w:val="24"/>
          <w:szCs w:val="24"/>
        </w:rPr>
        <w:t>un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omp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ment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proofErr w:type="spellEnd"/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then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qu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re t</w:t>
      </w:r>
      <w:r w:rsidRPr="00766730">
        <w:rPr>
          <w:color w:val="181818"/>
          <w:spacing w:val="3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ru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while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if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omp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3"/>
          <w:sz w:val="24"/>
          <w:szCs w:val="24"/>
        </w:rPr>
        <w:t>m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nted,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then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we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qui</w:t>
      </w:r>
      <w:r w:rsidRPr="00766730">
        <w:rPr>
          <w:color w:val="181818"/>
          <w:spacing w:val="2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it to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Fa</w:t>
      </w:r>
      <w:r w:rsidRPr="00766730">
        <w:rPr>
          <w:color w:val="181818"/>
          <w:sz w:val="24"/>
          <w:szCs w:val="24"/>
        </w:rPr>
        <w:t>lse.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2"/>
          <w:sz w:val="24"/>
          <w:szCs w:val="24"/>
        </w:rPr>
        <w:t>h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proofErr w:type="spellEnd"/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2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for </w:t>
      </w:r>
      <w:r w:rsidRPr="00766730">
        <w:rPr>
          <w:color w:val="181818"/>
          <w:spacing w:val="-1"/>
          <w:sz w:val="24"/>
          <w:szCs w:val="24"/>
        </w:rPr>
        <w:t>eac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 the</w:t>
      </w:r>
      <w:r w:rsidRPr="00766730">
        <w:rPr>
          <w:color w:val="181818"/>
          <w:spacing w:val="-1"/>
          <w:sz w:val="24"/>
          <w:szCs w:val="24"/>
        </w:rPr>
        <w:t>re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shown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 b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low tabl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:</w:t>
      </w:r>
    </w:p>
    <w:p w:rsidR="00187C5C" w:rsidRPr="00766730" w:rsidRDefault="00187C5C">
      <w:pPr>
        <w:spacing w:before="1" w:line="280" w:lineRule="exact"/>
        <w:rPr>
          <w:sz w:val="24"/>
          <w:szCs w:val="24"/>
        </w:rPr>
      </w:pPr>
    </w:p>
    <w:p w:rsidR="00187C5C" w:rsidRPr="00766730" w:rsidRDefault="00766730">
      <w:pPr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spacing w:val="3"/>
          <w:sz w:val="24"/>
          <w:szCs w:val="24"/>
        </w:rPr>
        <w:t>T</w:t>
      </w:r>
      <w:r w:rsidRPr="00766730">
        <w:rPr>
          <w:rFonts w:eastAsia="Arial"/>
          <w:b/>
          <w:spacing w:val="-6"/>
          <w:sz w:val="24"/>
          <w:szCs w:val="24"/>
        </w:rPr>
        <w:t>A</w:t>
      </w:r>
      <w:r w:rsidRPr="00766730">
        <w:rPr>
          <w:rFonts w:eastAsia="Arial"/>
          <w:b/>
          <w:spacing w:val="-1"/>
          <w:sz w:val="24"/>
          <w:szCs w:val="24"/>
        </w:rPr>
        <w:t>BL</w:t>
      </w:r>
      <w:r w:rsidRPr="00766730">
        <w:rPr>
          <w:rFonts w:eastAsia="Arial"/>
          <w:b/>
          <w:sz w:val="24"/>
          <w:szCs w:val="24"/>
        </w:rPr>
        <w:t>E-I</w:t>
      </w:r>
    </w:p>
    <w:p w:rsidR="00187C5C" w:rsidRPr="00766730" w:rsidRDefault="00187C5C">
      <w:pPr>
        <w:spacing w:before="6" w:line="1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9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45"/>
        <w:gridCol w:w="905"/>
        <w:gridCol w:w="907"/>
        <w:gridCol w:w="905"/>
        <w:gridCol w:w="2600"/>
      </w:tblGrid>
      <w:tr w:rsidR="00187C5C" w:rsidRPr="00766730">
        <w:trPr>
          <w:trHeight w:hRule="exact" w:val="617"/>
        </w:trPr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3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b/>
                <w:color w:val="181818"/>
                <w:sz w:val="24"/>
                <w:szCs w:val="24"/>
              </w:rPr>
              <w:t>De</w:t>
            </w:r>
            <w:r w:rsidRPr="00766730">
              <w:rPr>
                <w:rFonts w:eastAsia="Arial"/>
                <w:b/>
                <w:color w:val="181818"/>
                <w:spacing w:val="1"/>
                <w:sz w:val="24"/>
                <w:szCs w:val="24"/>
              </w:rPr>
              <w:t>c</w:t>
            </w:r>
            <w:r w:rsidRPr="00766730">
              <w:rPr>
                <w:rFonts w:eastAsia="Arial"/>
                <w:b/>
                <w:color w:val="181818"/>
                <w:sz w:val="24"/>
                <w:szCs w:val="24"/>
              </w:rPr>
              <w:t>im</w:t>
            </w:r>
            <w:r w:rsidRPr="00766730">
              <w:rPr>
                <w:rFonts w:eastAsia="Arial"/>
                <w:b/>
                <w:color w:val="181818"/>
                <w:spacing w:val="1"/>
                <w:sz w:val="24"/>
                <w:szCs w:val="24"/>
              </w:rPr>
              <w:t>a</w:t>
            </w:r>
            <w:r w:rsidRPr="00766730">
              <w:rPr>
                <w:rFonts w:eastAsia="Arial"/>
                <w:b/>
                <w:color w:val="181818"/>
                <w:sz w:val="24"/>
                <w:szCs w:val="24"/>
              </w:rPr>
              <w:t>l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3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b/>
                <w:color w:val="181818"/>
                <w:sz w:val="24"/>
                <w:szCs w:val="24"/>
              </w:rPr>
              <w:t>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3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b/>
                <w:color w:val="181818"/>
                <w:sz w:val="24"/>
                <w:szCs w:val="24"/>
              </w:rPr>
              <w:t>B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3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b/>
                <w:color w:val="181818"/>
                <w:sz w:val="24"/>
                <w:szCs w:val="24"/>
              </w:rPr>
              <w:t>C</w:t>
            </w:r>
          </w:p>
        </w:tc>
        <w:tc>
          <w:tcPr>
            <w:tcW w:w="2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3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proofErr w:type="spellStart"/>
            <w:r w:rsidRPr="00766730">
              <w:rPr>
                <w:rFonts w:eastAsia="Arial"/>
                <w:b/>
                <w:color w:val="181818"/>
                <w:sz w:val="24"/>
                <w:szCs w:val="24"/>
              </w:rPr>
              <w:t>minte</w:t>
            </w:r>
            <w:r w:rsidRPr="00766730">
              <w:rPr>
                <w:rFonts w:eastAsia="Arial"/>
                <w:b/>
                <w:color w:val="181818"/>
                <w:spacing w:val="1"/>
                <w:sz w:val="24"/>
                <w:szCs w:val="24"/>
              </w:rPr>
              <w:t>r</w:t>
            </w:r>
            <w:r w:rsidRPr="00766730">
              <w:rPr>
                <w:rFonts w:eastAsia="Arial"/>
                <w:b/>
                <w:color w:val="181818"/>
                <w:sz w:val="24"/>
                <w:szCs w:val="24"/>
              </w:rPr>
              <w:t>m</w:t>
            </w:r>
            <w:proofErr w:type="spellEnd"/>
          </w:p>
        </w:tc>
      </w:tr>
      <w:tr w:rsidR="00187C5C" w:rsidRPr="00766730">
        <w:trPr>
          <w:trHeight w:hRule="exact" w:val="617"/>
        </w:trPr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18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36" type="#_x0000_t75" style="width:42pt;height:14pt">
                  <v:imagedata r:id="rId23" o:title=""/>
                </v:shape>
              </w:pict>
            </w:r>
          </w:p>
          <w:p w:rsidR="00187C5C" w:rsidRPr="00766730" w:rsidRDefault="00187C5C">
            <w:pPr>
              <w:spacing w:before="3" w:line="12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14"/>
        </w:trPr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2" w:line="18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37" type="#_x0000_t75" style="width:42pt;height:14pt">
                  <v:imagedata r:id="rId18" o:title=""/>
                </v:shape>
              </w:pict>
            </w:r>
          </w:p>
          <w:p w:rsidR="00187C5C" w:rsidRPr="00766730" w:rsidRDefault="00187C5C">
            <w:pPr>
              <w:spacing w:line="12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17"/>
        </w:trPr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3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3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3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3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18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38" type="#_x0000_t75" style="width:42pt;height:14pt">
                  <v:imagedata r:id="rId24" o:title=""/>
                </v:shape>
              </w:pict>
            </w:r>
          </w:p>
          <w:p w:rsidR="00187C5C" w:rsidRPr="00766730" w:rsidRDefault="00187C5C">
            <w:pPr>
              <w:spacing w:line="12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17"/>
        </w:trPr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18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39" type="#_x0000_t75" style="width:42pt;height:14pt">
                  <v:imagedata r:id="rId19" o:title=""/>
                </v:shape>
              </w:pict>
            </w:r>
          </w:p>
          <w:p w:rsidR="00187C5C" w:rsidRPr="00766730" w:rsidRDefault="00187C5C">
            <w:pPr>
              <w:spacing w:before="3" w:line="12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14"/>
        </w:trPr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2" w:line="18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40" type="#_x0000_t75" style="width:42pt;height:14pt">
                  <v:imagedata r:id="rId25" o:title=""/>
                </v:shape>
              </w:pict>
            </w:r>
          </w:p>
          <w:p w:rsidR="00187C5C" w:rsidRPr="00766730" w:rsidRDefault="00187C5C">
            <w:pPr>
              <w:spacing w:line="12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17"/>
        </w:trPr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18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41" type="#_x0000_t75" style="width:42pt;height:14pt">
                  <v:imagedata r:id="rId26" o:title=""/>
                </v:shape>
              </w:pict>
            </w:r>
          </w:p>
          <w:p w:rsidR="00187C5C" w:rsidRPr="00766730" w:rsidRDefault="00187C5C">
            <w:pPr>
              <w:spacing w:before="1" w:line="12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17"/>
        </w:trPr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0</w:t>
            </w:r>
          </w:p>
        </w:tc>
        <w:tc>
          <w:tcPr>
            <w:tcW w:w="2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18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42" type="#_x0000_t75" style="width:42pt;height:14pt">
                  <v:imagedata r:id="rId27" o:title=""/>
                </v:shape>
              </w:pict>
            </w:r>
          </w:p>
          <w:p w:rsidR="00187C5C" w:rsidRPr="00766730" w:rsidRDefault="00187C5C">
            <w:pPr>
              <w:spacing w:before="3" w:line="12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14"/>
        </w:trPr>
        <w:tc>
          <w:tcPr>
            <w:tcW w:w="2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2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rFonts w:eastAsia="Arial"/>
                <w:sz w:val="24"/>
                <w:szCs w:val="24"/>
              </w:rPr>
            </w:pPr>
            <w:r w:rsidRPr="00766730">
              <w:rPr>
                <w:rFonts w:eastAsia="Arial"/>
                <w:color w:val="181818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1" w:line="24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43" type="#_x0000_t75" style="width:42pt;height:11.5pt">
                  <v:imagedata r:id="rId17" o:title=""/>
                </v:shape>
              </w:pict>
            </w:r>
          </w:p>
          <w:p w:rsidR="00187C5C" w:rsidRPr="00766730" w:rsidRDefault="00187C5C">
            <w:pPr>
              <w:spacing w:before="1" w:line="120" w:lineRule="exact"/>
              <w:rPr>
                <w:sz w:val="24"/>
                <w:szCs w:val="24"/>
              </w:rPr>
            </w:pPr>
          </w:p>
        </w:tc>
      </w:tr>
    </w:tbl>
    <w:p w:rsidR="00187C5C" w:rsidRPr="00766730" w:rsidRDefault="00187C5C">
      <w:pPr>
        <w:rPr>
          <w:sz w:val="24"/>
          <w:szCs w:val="24"/>
        </w:rPr>
        <w:sectPr w:rsidR="00187C5C" w:rsidRPr="00766730">
          <w:pgSz w:w="12240" w:h="15840"/>
          <w:pgMar w:top="1340" w:right="1320" w:bottom="280" w:left="1340" w:header="720" w:footer="720" w:gutter="0"/>
          <w:cols w:space="720"/>
        </w:sectPr>
      </w:pPr>
    </w:p>
    <w:p w:rsidR="00187C5C" w:rsidRPr="00766730" w:rsidRDefault="00766730">
      <w:pPr>
        <w:spacing w:before="76" w:line="260" w:lineRule="exact"/>
        <w:ind w:left="100"/>
        <w:rPr>
          <w:rFonts w:eastAsia="Arial"/>
          <w:sz w:val="24"/>
          <w:szCs w:val="24"/>
        </w:rPr>
      </w:pPr>
      <w:proofErr w:type="spellStart"/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lastRenderedPageBreak/>
        <w:t>M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ax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term</w:t>
      </w:r>
      <w:proofErr w:type="spellEnd"/>
    </w:p>
    <w:p w:rsidR="00187C5C" w:rsidRPr="00766730" w:rsidRDefault="00187C5C">
      <w:pPr>
        <w:spacing w:before="5" w:line="220" w:lineRule="exact"/>
        <w:rPr>
          <w:sz w:val="24"/>
          <w:szCs w:val="24"/>
        </w:rPr>
      </w:pPr>
    </w:p>
    <w:p w:rsidR="00187C5C" w:rsidRPr="00766730" w:rsidRDefault="00766730">
      <w:pPr>
        <w:spacing w:before="29"/>
        <w:ind w:left="100" w:right="60" w:firstLine="360"/>
        <w:jc w:val="both"/>
        <w:rPr>
          <w:sz w:val="24"/>
          <w:szCs w:val="24"/>
        </w:rPr>
      </w:pP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"</w:t>
      </w:r>
      <w:proofErr w:type="spellStart"/>
      <w:r w:rsidRPr="00766730">
        <w:rPr>
          <w:color w:val="181818"/>
          <w:sz w:val="24"/>
          <w:szCs w:val="24"/>
        </w:rPr>
        <w:t>ma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pacing w:val="1"/>
          <w:sz w:val="24"/>
          <w:szCs w:val="24"/>
        </w:rPr>
        <w:t>m</w:t>
      </w:r>
      <w:proofErr w:type="spellEnd"/>
      <w:r w:rsidRPr="00766730">
        <w:rPr>
          <w:color w:val="181818"/>
          <w:sz w:val="24"/>
          <w:szCs w:val="24"/>
        </w:rPr>
        <w:t>"</w:t>
      </w:r>
      <w:r w:rsidRPr="00766730">
        <w:rPr>
          <w:color w:val="181818"/>
          <w:spacing w:val="10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13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ole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that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ue</w:t>
      </w:r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for</w:t>
      </w:r>
      <w:r w:rsidRPr="00766730">
        <w:rPr>
          <w:color w:val="181818"/>
          <w:spacing w:val="10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1"/>
          <w:sz w:val="24"/>
          <w:szCs w:val="24"/>
        </w:rPr>
        <w:t xml:space="preserve"> </w:t>
      </w:r>
      <w:proofErr w:type="spellStart"/>
      <w:r w:rsidRPr="00766730">
        <w:rPr>
          <w:color w:val="181818"/>
          <w:spacing w:val="3"/>
          <w:sz w:val="24"/>
          <w:szCs w:val="24"/>
        </w:rPr>
        <w:t>m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un</w:t>
      </w:r>
      <w:proofErr w:type="spellEnd"/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umber</w:t>
      </w:r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 of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s;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pacing w:val="-2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mum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number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 one</w:t>
      </w:r>
      <w:r w:rsidRPr="00766730">
        <w:rPr>
          <w:color w:val="181818"/>
          <w:spacing w:val="1"/>
          <w:sz w:val="24"/>
          <w:szCs w:val="24"/>
        </w:rPr>
        <w:t xml:space="preserve"> f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w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num</w:t>
      </w:r>
      <w:r w:rsidRPr="00766730">
        <w:rPr>
          <w:color w:val="181818"/>
          <w:spacing w:val="3"/>
          <w:sz w:val="24"/>
          <w:szCs w:val="24"/>
        </w:rPr>
        <w:t>b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poss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bi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ies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(the 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se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 T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for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ll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is,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ours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 a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rd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ue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7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trivi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 unin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).</w:t>
      </w:r>
    </w:p>
    <w:p w:rsidR="00187C5C" w:rsidRPr="00766730" w:rsidRDefault="00187C5C">
      <w:pPr>
        <w:spacing w:before="16" w:line="260" w:lineRule="exact"/>
        <w:rPr>
          <w:sz w:val="24"/>
          <w:szCs w:val="24"/>
        </w:rPr>
      </w:pPr>
    </w:p>
    <w:p w:rsidR="00187C5C" w:rsidRPr="00766730" w:rsidRDefault="00766730">
      <w:pPr>
        <w:ind w:left="100" w:right="60" w:firstLine="300"/>
        <w:jc w:val="both"/>
        <w:rPr>
          <w:sz w:val="24"/>
          <w:szCs w:val="24"/>
        </w:rPr>
      </w:pP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use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w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 ma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pacing w:val="-2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z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ag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use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oole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that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 most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rmissive,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on. </w:t>
      </w:r>
      <w:r w:rsidRPr="00766730">
        <w:rPr>
          <w:color w:val="181818"/>
          <w:spacing w:val="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hi</w:t>
      </w:r>
      <w:r w:rsidRPr="00766730">
        <w:rPr>
          <w:color w:val="181818"/>
          <w:spacing w:val="-1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1"/>
          <w:sz w:val="24"/>
          <w:szCs w:val="24"/>
        </w:rPr>
        <w:t xml:space="preserve"> </w:t>
      </w:r>
      <w:proofErr w:type="gramStart"/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ue</w:t>
      </w:r>
      <w:proofErr w:type="gramEnd"/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if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u</w:t>
      </w:r>
      <w:r w:rsidRPr="00766730">
        <w:rPr>
          <w:color w:val="181818"/>
          <w:spacing w:val="-3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, for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our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z w:val="24"/>
          <w:szCs w:val="24"/>
        </w:rPr>
        <w:t>rpos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it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3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re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pacing w:val="3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nient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ec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ni</w:t>
      </w:r>
      <w:r w:rsidRPr="00766730">
        <w:rPr>
          <w:color w:val="181818"/>
          <w:spacing w:val="2"/>
          <w:sz w:val="24"/>
          <w:szCs w:val="24"/>
        </w:rPr>
        <w:t>z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that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Fa</w:t>
      </w:r>
      <w:r w:rsidRPr="00766730">
        <w:rPr>
          <w:color w:val="181818"/>
          <w:sz w:val="24"/>
          <w:szCs w:val="24"/>
        </w:rPr>
        <w:t>lse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 if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LL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 xml:space="preserve">s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re </w:t>
      </w:r>
      <w:r w:rsidRPr="00766730">
        <w:rPr>
          <w:color w:val="181818"/>
          <w:spacing w:val="-1"/>
          <w:sz w:val="24"/>
          <w:szCs w:val="24"/>
        </w:rPr>
        <w:t>Fa</w:t>
      </w:r>
      <w:r w:rsidRPr="00766730">
        <w:rPr>
          <w:color w:val="181818"/>
          <w:sz w:val="24"/>
          <w:szCs w:val="24"/>
        </w:rPr>
        <w:t>lse; thu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ft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on that is </w:t>
      </w:r>
      <w:r w:rsidRPr="00766730">
        <w:rPr>
          <w:color w:val="181818"/>
          <w:spacing w:val="-1"/>
          <w:sz w:val="24"/>
          <w:szCs w:val="24"/>
        </w:rPr>
        <w:t>Fa</w:t>
      </w:r>
      <w:r w:rsidRPr="00766730">
        <w:rPr>
          <w:color w:val="181818"/>
          <w:sz w:val="24"/>
          <w:szCs w:val="24"/>
        </w:rPr>
        <w:t>lse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for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5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sin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c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 of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 xml:space="preserve">s </w:t>
      </w:r>
      <w:r w:rsidRPr="00766730">
        <w:rPr>
          <w:color w:val="181818"/>
          <w:spacing w:val="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 xml:space="preserve">y including 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sum.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un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omp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ment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proofErr w:type="spellEnd"/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then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 xml:space="preserve"> r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quire that</w:t>
      </w:r>
      <w:r w:rsidRPr="00766730">
        <w:rPr>
          <w:color w:val="181818"/>
          <w:spacing w:val="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be</w:t>
      </w:r>
      <w:r w:rsidRPr="00766730">
        <w:rPr>
          <w:color w:val="181818"/>
          <w:spacing w:val="1"/>
          <w:sz w:val="24"/>
          <w:szCs w:val="24"/>
        </w:rPr>
        <w:t xml:space="preserve"> F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lse, while if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it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 compl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ment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d, then </w:t>
      </w:r>
      <w:r w:rsidRPr="00766730">
        <w:rPr>
          <w:color w:val="181818"/>
          <w:spacing w:val="-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quire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it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u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.</w:t>
      </w:r>
    </w:p>
    <w:p w:rsidR="00187C5C" w:rsidRPr="00766730" w:rsidRDefault="00187C5C">
      <w:pPr>
        <w:spacing w:before="1" w:line="280" w:lineRule="exact"/>
        <w:rPr>
          <w:sz w:val="24"/>
          <w:szCs w:val="24"/>
        </w:rPr>
      </w:pPr>
    </w:p>
    <w:p w:rsidR="00187C5C" w:rsidRPr="00766730" w:rsidRDefault="00766730">
      <w:pPr>
        <w:spacing w:line="260" w:lineRule="exact"/>
        <w:ind w:left="100"/>
        <w:rPr>
          <w:sz w:val="24"/>
          <w:szCs w:val="24"/>
        </w:rPr>
      </w:pPr>
      <w:r w:rsidRPr="00766730">
        <w:rPr>
          <w:b/>
          <w:position w:val="-1"/>
          <w:sz w:val="24"/>
          <w:szCs w:val="24"/>
        </w:rPr>
        <w:t>TAB</w:t>
      </w:r>
      <w:r w:rsidRPr="00766730">
        <w:rPr>
          <w:b/>
          <w:spacing w:val="1"/>
          <w:position w:val="-1"/>
          <w:sz w:val="24"/>
          <w:szCs w:val="24"/>
        </w:rPr>
        <w:t>LE</w:t>
      </w:r>
      <w:r w:rsidRPr="00766730">
        <w:rPr>
          <w:b/>
          <w:spacing w:val="-1"/>
          <w:position w:val="-1"/>
          <w:sz w:val="24"/>
          <w:szCs w:val="24"/>
        </w:rPr>
        <w:t>-</w:t>
      </w:r>
      <w:r w:rsidRPr="00766730">
        <w:rPr>
          <w:b/>
          <w:position w:val="-1"/>
          <w:sz w:val="24"/>
          <w:szCs w:val="24"/>
        </w:rPr>
        <w:t>II</w:t>
      </w:r>
    </w:p>
    <w:p w:rsidR="00187C5C" w:rsidRPr="00766730" w:rsidRDefault="00187C5C">
      <w:pPr>
        <w:spacing w:line="16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65"/>
        <w:gridCol w:w="792"/>
        <w:gridCol w:w="766"/>
        <w:gridCol w:w="790"/>
        <w:gridCol w:w="3269"/>
      </w:tblGrid>
      <w:tr w:rsidR="00187C5C" w:rsidRPr="00766730">
        <w:trPr>
          <w:trHeight w:hRule="exact" w:val="535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8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b/>
                <w:sz w:val="24"/>
                <w:szCs w:val="24"/>
              </w:rPr>
              <w:t>D</w:t>
            </w:r>
            <w:r w:rsidRPr="00766730">
              <w:rPr>
                <w:b/>
                <w:spacing w:val="-1"/>
                <w:sz w:val="24"/>
                <w:szCs w:val="24"/>
              </w:rPr>
              <w:t>ec</w:t>
            </w:r>
            <w:r w:rsidRPr="00766730">
              <w:rPr>
                <w:b/>
                <w:spacing w:val="3"/>
                <w:sz w:val="24"/>
                <w:szCs w:val="24"/>
              </w:rPr>
              <w:t>i</w:t>
            </w:r>
            <w:r w:rsidRPr="00766730">
              <w:rPr>
                <w:b/>
                <w:spacing w:val="-3"/>
                <w:sz w:val="24"/>
                <w:szCs w:val="24"/>
              </w:rPr>
              <w:t>m</w:t>
            </w:r>
            <w:r w:rsidRPr="00766730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8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8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8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8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proofErr w:type="spellStart"/>
            <w:r w:rsidRPr="00766730">
              <w:rPr>
                <w:b/>
                <w:spacing w:val="-3"/>
                <w:sz w:val="24"/>
                <w:szCs w:val="24"/>
              </w:rPr>
              <w:t>m</w:t>
            </w:r>
            <w:r w:rsidRPr="00766730">
              <w:rPr>
                <w:b/>
                <w:sz w:val="24"/>
                <w:szCs w:val="24"/>
              </w:rPr>
              <w:t>a</w:t>
            </w:r>
            <w:r w:rsidRPr="00766730">
              <w:rPr>
                <w:b/>
                <w:spacing w:val="2"/>
                <w:sz w:val="24"/>
                <w:szCs w:val="24"/>
              </w:rPr>
              <w:t>x</w:t>
            </w:r>
            <w:r w:rsidRPr="00766730">
              <w:rPr>
                <w:b/>
                <w:sz w:val="24"/>
                <w:szCs w:val="24"/>
              </w:rPr>
              <w:t>t</w:t>
            </w:r>
            <w:r w:rsidRPr="00766730">
              <w:rPr>
                <w:b/>
                <w:spacing w:val="-2"/>
                <w:sz w:val="24"/>
                <w:szCs w:val="24"/>
              </w:rPr>
              <w:t>e</w:t>
            </w:r>
            <w:r w:rsidRPr="00766730">
              <w:rPr>
                <w:b/>
                <w:spacing w:val="1"/>
                <w:sz w:val="24"/>
                <w:szCs w:val="24"/>
              </w:rPr>
              <w:t>r</w:t>
            </w:r>
            <w:r w:rsidRPr="00766730">
              <w:rPr>
                <w:b/>
                <w:sz w:val="24"/>
                <w:szCs w:val="24"/>
              </w:rPr>
              <w:t>m</w:t>
            </w:r>
            <w:proofErr w:type="spellEnd"/>
          </w:p>
        </w:tc>
      </w:tr>
      <w:tr w:rsidR="00187C5C" w:rsidRPr="00766730">
        <w:trPr>
          <w:trHeight w:hRule="exact" w:val="624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6" w:line="16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44" type="#_x0000_t75" style="width:1in;height:13pt">
                  <v:imagedata r:id="rId28" o:title=""/>
                </v:shape>
              </w:pict>
            </w:r>
          </w:p>
          <w:p w:rsidR="00187C5C" w:rsidRPr="00766730" w:rsidRDefault="00187C5C">
            <w:pPr>
              <w:spacing w:before="8" w:line="16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22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14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45" type="#_x0000_t75" style="width:1in;height:16pt">
                  <v:imagedata r:id="rId29" o:title=""/>
                </v:shape>
              </w:pict>
            </w:r>
          </w:p>
          <w:p w:rsidR="00187C5C" w:rsidRPr="00766730" w:rsidRDefault="00187C5C">
            <w:pPr>
              <w:spacing w:before="6" w:line="14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24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3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46" type="#_x0000_t75" style="width:1in;height:16pt">
                  <v:imagedata r:id="rId20" o:title=""/>
                </v:shape>
              </w:pict>
            </w:r>
          </w:p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22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14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47" type="#_x0000_t75" style="width:1in;height:16pt">
                  <v:imagedata r:id="rId22" o:title=""/>
                </v:shape>
              </w:pict>
            </w:r>
          </w:p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24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3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6" w:line="14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48" type="#_x0000_t75" style="width:1in;height:16pt">
                  <v:imagedata r:id="rId30" o:title=""/>
                </v:shape>
              </w:pict>
            </w:r>
          </w:p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24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14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49" type="#_x0000_t75" style="width:1in;height:16pt">
                  <v:imagedata r:id="rId31" o:title=""/>
                </v:shape>
              </w:pict>
            </w:r>
          </w:p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22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0</w:t>
            </w: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14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50" type="#_x0000_t75" style="width:1in;height:16pt">
                  <v:imagedata r:id="rId21" o:title=""/>
                </v:shape>
              </w:pict>
            </w:r>
          </w:p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</w:tc>
      </w:tr>
      <w:tr w:rsidR="00187C5C" w:rsidRPr="00766730">
        <w:trPr>
          <w:trHeight w:hRule="exact" w:val="624"/>
        </w:trPr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1" w:line="10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9" w:line="140" w:lineRule="exact"/>
              <w:rPr>
                <w:sz w:val="24"/>
                <w:szCs w:val="24"/>
              </w:rPr>
            </w:pPr>
          </w:p>
          <w:p w:rsidR="00187C5C" w:rsidRPr="00766730" w:rsidRDefault="00766730">
            <w:pPr>
              <w:ind w:left="112"/>
              <w:rPr>
                <w:sz w:val="24"/>
                <w:szCs w:val="24"/>
              </w:rPr>
            </w:pPr>
            <w:r w:rsidRPr="00766730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7C5C" w:rsidRPr="00766730" w:rsidRDefault="00187C5C">
            <w:pPr>
              <w:spacing w:before="4" w:line="140" w:lineRule="exact"/>
              <w:rPr>
                <w:sz w:val="24"/>
                <w:szCs w:val="24"/>
              </w:rPr>
            </w:pPr>
          </w:p>
          <w:p w:rsidR="00187C5C" w:rsidRPr="00766730" w:rsidRDefault="00FD4AED">
            <w:pPr>
              <w:ind w:left="142"/>
              <w:rPr>
                <w:sz w:val="24"/>
                <w:szCs w:val="24"/>
              </w:rPr>
            </w:pPr>
            <w:r w:rsidRPr="002C1BE4">
              <w:rPr>
                <w:sz w:val="24"/>
                <w:szCs w:val="24"/>
              </w:rPr>
              <w:pict>
                <v:shape id="_x0000_i1051" type="#_x0000_t75" style="width:1in;height:16pt">
                  <v:imagedata r:id="rId32" o:title=""/>
                </v:shape>
              </w:pict>
            </w:r>
          </w:p>
          <w:p w:rsidR="00187C5C" w:rsidRPr="00766730" w:rsidRDefault="00187C5C">
            <w:pPr>
              <w:spacing w:before="7" w:line="140" w:lineRule="exact"/>
              <w:rPr>
                <w:sz w:val="24"/>
                <w:szCs w:val="24"/>
              </w:rPr>
            </w:pPr>
          </w:p>
        </w:tc>
      </w:tr>
    </w:tbl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7" w:line="240" w:lineRule="exact"/>
        <w:rPr>
          <w:sz w:val="24"/>
          <w:szCs w:val="24"/>
        </w:rPr>
      </w:pPr>
    </w:p>
    <w:p w:rsidR="00187C5C" w:rsidRPr="00766730" w:rsidRDefault="00766730">
      <w:pPr>
        <w:spacing w:before="32" w:line="240" w:lineRule="exact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S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t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a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n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d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a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rd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 xml:space="preserve"> </w:t>
      </w:r>
      <w:r w:rsidRPr="00766730">
        <w:rPr>
          <w:rFonts w:eastAsia="Arial"/>
          <w:b/>
          <w:color w:val="181818"/>
          <w:spacing w:val="-3"/>
          <w:position w:val="-1"/>
          <w:sz w:val="24"/>
          <w:szCs w:val="24"/>
          <w:u w:val="thick" w:color="181818"/>
        </w:rPr>
        <w:t>S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O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P</w:t>
      </w:r>
      <w:r w:rsidRPr="00766730">
        <w:rPr>
          <w:rFonts w:eastAsia="Arial"/>
          <w:b/>
          <w:color w:val="181818"/>
          <w:spacing w:val="-2"/>
          <w:position w:val="-1"/>
          <w:sz w:val="24"/>
          <w:szCs w:val="24"/>
          <w:u w:val="thick" w:color="181818"/>
        </w:rPr>
        <w:t xml:space="preserve"> 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(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S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um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 xml:space="preserve"> </w:t>
      </w:r>
      <w:r w:rsidRPr="00766730">
        <w:rPr>
          <w:rFonts w:eastAsia="Arial"/>
          <w:b/>
          <w:color w:val="181818"/>
          <w:spacing w:val="-3"/>
          <w:position w:val="-1"/>
          <w:sz w:val="24"/>
          <w:szCs w:val="24"/>
          <w:u w:val="thick" w:color="181818"/>
        </w:rPr>
        <w:t>o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f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 xml:space="preserve"> P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rod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u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cts)</w:t>
      </w:r>
    </w:p>
    <w:p w:rsidR="00187C5C" w:rsidRPr="00766730" w:rsidRDefault="00187C5C">
      <w:pPr>
        <w:spacing w:before="2" w:line="1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before="29" w:line="276" w:lineRule="auto"/>
        <w:ind w:left="100" w:right="248" w:firstLine="2701"/>
        <w:rPr>
          <w:sz w:val="24"/>
          <w:szCs w:val="24"/>
        </w:rPr>
        <w:sectPr w:rsidR="00187C5C" w:rsidRPr="00766730">
          <w:pgSz w:w="12240" w:h="15840"/>
          <w:pgMar w:top="1360" w:right="1340" w:bottom="280" w:left="1340" w:header="720" w:footer="720" w:gutter="0"/>
          <w:cols w:space="720"/>
        </w:sectPr>
      </w:pP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OP 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 xml:space="preserve">m 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k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s 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 xml:space="preserve">n the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pp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of </w:t>
      </w:r>
      <w:r w:rsidRPr="00766730">
        <w:rPr>
          <w:color w:val="181818"/>
          <w:spacing w:val="1"/>
          <w:sz w:val="24"/>
          <w:szCs w:val="24"/>
        </w:rPr>
        <w:t>b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ing</w:t>
      </w:r>
      <w:r w:rsidRPr="00766730">
        <w:rPr>
          <w:color w:val="181818"/>
          <w:spacing w:val="-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sum of </w:t>
      </w:r>
      <w:r w:rsidRPr="00766730">
        <w:rPr>
          <w:color w:val="181818"/>
          <w:spacing w:val="2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 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ms, e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z w:val="24"/>
          <w:szCs w:val="24"/>
        </w:rPr>
        <w:t xml:space="preserve">h 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 xml:space="preserve">f </w:t>
      </w:r>
      <w:r w:rsidRPr="00766730">
        <w:rPr>
          <w:color w:val="181818"/>
          <w:spacing w:val="-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 xml:space="preserve">hich is 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pro</w:t>
      </w:r>
      <w:r w:rsidRPr="00766730">
        <w:rPr>
          <w:color w:val="181818"/>
          <w:spacing w:val="-1"/>
          <w:sz w:val="24"/>
          <w:szCs w:val="24"/>
        </w:rPr>
        <w:t>d</w:t>
      </w:r>
      <w:r w:rsidRPr="00766730">
        <w:rPr>
          <w:color w:val="181818"/>
          <w:sz w:val="24"/>
          <w:szCs w:val="24"/>
        </w:rPr>
        <w:t>u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 xml:space="preserve">t of </w:t>
      </w:r>
      <w:r w:rsidRPr="00766730">
        <w:rPr>
          <w:color w:val="181818"/>
          <w:spacing w:val="2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 f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ors.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To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raft the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OP fo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 of a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ool</w:t>
      </w:r>
      <w:r w:rsidRPr="00766730">
        <w:rPr>
          <w:color w:val="181818"/>
          <w:spacing w:val="2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 l</w:t>
      </w:r>
      <w:r w:rsidRPr="00766730">
        <w:rPr>
          <w:color w:val="181818"/>
          <w:spacing w:val="3"/>
          <w:sz w:val="24"/>
          <w:szCs w:val="24"/>
        </w:rPr>
        <w:t>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ic fun</w:t>
      </w:r>
      <w:r w:rsidRPr="00766730">
        <w:rPr>
          <w:color w:val="181818"/>
          <w:spacing w:val="-2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on, we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me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5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ee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 OR to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ther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>h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pacing w:val="3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s</w:t>
      </w:r>
      <w:proofErr w:type="spellEnd"/>
      <w:r w:rsidRPr="00766730">
        <w:rPr>
          <w:color w:val="18181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ssoci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ted </w:t>
      </w:r>
      <w:r w:rsidRPr="00766730">
        <w:rPr>
          <w:color w:val="181818"/>
          <w:spacing w:val="-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 xml:space="preserve">h 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 of 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 for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 the ov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ll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output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should be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proofErr w:type="gramStart"/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u</w:t>
      </w:r>
      <w:r w:rsidRPr="00766730">
        <w:rPr>
          <w:color w:val="181818"/>
          <w:spacing w:val="-1"/>
          <w:sz w:val="24"/>
          <w:szCs w:val="24"/>
        </w:rPr>
        <w:t>e</w:t>
      </w:r>
      <w:proofErr w:type="gramEnd"/>
      <w:r w:rsidRPr="00766730">
        <w:rPr>
          <w:color w:val="181818"/>
          <w:sz w:val="24"/>
          <w:szCs w:val="24"/>
        </w:rPr>
        <w:t>.</w:t>
      </w:r>
    </w:p>
    <w:p w:rsidR="00187C5C" w:rsidRPr="00766730" w:rsidRDefault="00766730">
      <w:pPr>
        <w:spacing w:before="74" w:line="275" w:lineRule="auto"/>
        <w:ind w:left="100" w:right="110"/>
        <w:jc w:val="both"/>
        <w:rPr>
          <w:sz w:val="24"/>
          <w:szCs w:val="24"/>
        </w:rPr>
      </w:pPr>
      <w:r w:rsidRPr="00766730">
        <w:rPr>
          <w:color w:val="181818"/>
          <w:spacing w:val="3"/>
          <w:sz w:val="24"/>
          <w:szCs w:val="24"/>
        </w:rPr>
        <w:lastRenderedPageBreak/>
        <w:t>B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look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ng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 T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ble</w:t>
      </w:r>
      <w:r w:rsidRPr="00766730">
        <w:rPr>
          <w:color w:val="181818"/>
          <w:spacing w:val="5"/>
          <w:sz w:val="24"/>
          <w:szCs w:val="24"/>
        </w:rPr>
        <w:t>-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-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that we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ee</w:t>
      </w:r>
      <w:r w:rsidRPr="00766730">
        <w:rPr>
          <w:color w:val="181818"/>
          <w:sz w:val="24"/>
          <w:szCs w:val="24"/>
        </w:rPr>
        <w:t>d to sum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the </w:t>
      </w:r>
      <w:proofErr w:type="spellStart"/>
      <w:r w:rsidRPr="00766730">
        <w:rPr>
          <w:color w:val="181818"/>
          <w:sz w:val="24"/>
          <w:szCs w:val="24"/>
        </w:rPr>
        <w:t>min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rms</w:t>
      </w:r>
      <w:proofErr w:type="spellEnd"/>
      <w:r w:rsidRPr="00766730">
        <w:rPr>
          <w:color w:val="18181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ssoci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ted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with rows {1</w:t>
      </w:r>
      <w:proofErr w:type="gramStart"/>
      <w:r w:rsidRPr="00766730">
        <w:rPr>
          <w:color w:val="181818"/>
          <w:sz w:val="24"/>
          <w:szCs w:val="24"/>
        </w:rPr>
        <w:t>,3,4,6,7</w:t>
      </w:r>
      <w:proofErr w:type="gramEnd"/>
      <w:r w:rsidRPr="00766730">
        <w:rPr>
          <w:color w:val="181818"/>
          <w:sz w:val="24"/>
          <w:szCs w:val="24"/>
        </w:rPr>
        <w:t xml:space="preserve">}. This 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s oft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 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nted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5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</w:p>
    <w:p w:rsidR="00187C5C" w:rsidRPr="00766730" w:rsidRDefault="00766730">
      <w:pPr>
        <w:spacing w:line="1220" w:lineRule="exact"/>
        <w:ind w:left="3897" w:right="3911"/>
        <w:jc w:val="center"/>
        <w:rPr>
          <w:rFonts w:eastAsia="Cambria Math"/>
          <w:sz w:val="24"/>
          <w:szCs w:val="24"/>
        </w:rPr>
      </w:pPr>
      <w:r w:rsidRPr="00766730">
        <w:rPr>
          <w:rFonts w:ascii="Cambria Math" w:eastAsia="Cambria Math" w:hAnsi="Cambria Math"/>
          <w:color w:val="181818"/>
          <w:w w:val="46"/>
          <w:position w:val="30"/>
          <w:sz w:val="24"/>
          <w:szCs w:val="24"/>
        </w:rPr>
        <w:t>𝐹</w:t>
      </w:r>
      <w:r w:rsidRPr="00766730">
        <w:rPr>
          <w:rFonts w:eastAsia="Cambria Math"/>
          <w:color w:val="181818"/>
          <w:w w:val="46"/>
          <w:position w:val="30"/>
          <w:sz w:val="24"/>
          <w:szCs w:val="24"/>
        </w:rPr>
        <w:t xml:space="preserve">  </w:t>
      </w:r>
      <w:r w:rsidRPr="00766730">
        <w:rPr>
          <w:rFonts w:eastAsia="Cambria Math"/>
          <w:color w:val="181818"/>
          <w:spacing w:val="3"/>
          <w:w w:val="46"/>
          <w:position w:val="30"/>
          <w:sz w:val="24"/>
          <w:szCs w:val="24"/>
        </w:rPr>
        <w:t xml:space="preserve"> </w:t>
      </w:r>
      <w:r w:rsidRPr="00766730">
        <w:rPr>
          <w:rFonts w:eastAsia="Cambria Math"/>
          <w:color w:val="181818"/>
          <w:position w:val="30"/>
          <w:sz w:val="24"/>
          <w:szCs w:val="24"/>
        </w:rPr>
        <w:t>=</w:t>
      </w:r>
      <w:r w:rsidRPr="00766730">
        <w:rPr>
          <w:rFonts w:eastAsia="Cambria Math"/>
          <w:color w:val="181818"/>
          <w:spacing w:val="13"/>
          <w:position w:val="30"/>
          <w:sz w:val="24"/>
          <w:szCs w:val="24"/>
        </w:rPr>
        <w:t xml:space="preserve"> </w:t>
      </w:r>
      <w:proofErr w:type="gramStart"/>
      <w:r w:rsidRPr="00766730">
        <w:rPr>
          <w:rFonts w:eastAsia="Cambria Math"/>
          <w:color w:val="181818"/>
          <w:w w:val="187"/>
          <w:position w:val="30"/>
          <w:sz w:val="24"/>
          <w:szCs w:val="24"/>
        </w:rPr>
        <w:t>∑</w:t>
      </w:r>
      <w:r w:rsidRPr="00766730">
        <w:rPr>
          <w:rFonts w:eastAsia="Cambria Math"/>
          <w:color w:val="181818"/>
          <w:position w:val="30"/>
          <w:sz w:val="24"/>
          <w:szCs w:val="24"/>
        </w:rPr>
        <w:t>(</w:t>
      </w:r>
      <w:proofErr w:type="gramEnd"/>
      <w:r w:rsidRPr="00766730">
        <w:rPr>
          <w:rFonts w:eastAsia="Cambria Math"/>
          <w:color w:val="181818"/>
          <w:position w:val="30"/>
          <w:sz w:val="24"/>
          <w:szCs w:val="24"/>
        </w:rPr>
        <w:t>1,3,4</w:t>
      </w:r>
      <w:r w:rsidRPr="00766730">
        <w:rPr>
          <w:rFonts w:eastAsia="Cambria Math"/>
          <w:color w:val="181818"/>
          <w:spacing w:val="-2"/>
          <w:position w:val="30"/>
          <w:sz w:val="24"/>
          <w:szCs w:val="24"/>
        </w:rPr>
        <w:t>,</w:t>
      </w:r>
      <w:r w:rsidRPr="00766730">
        <w:rPr>
          <w:rFonts w:eastAsia="Cambria Math"/>
          <w:color w:val="181818"/>
          <w:position w:val="30"/>
          <w:sz w:val="24"/>
          <w:szCs w:val="24"/>
        </w:rPr>
        <w:t>6,7)</w:t>
      </w:r>
    </w:p>
    <w:p w:rsidR="00187C5C" w:rsidRPr="00766730" w:rsidRDefault="00766730">
      <w:pPr>
        <w:spacing w:before="71" w:line="276" w:lineRule="auto"/>
        <w:ind w:left="100" w:right="76"/>
        <w:jc w:val="both"/>
        <w:rPr>
          <w:sz w:val="24"/>
          <w:szCs w:val="24"/>
        </w:rPr>
      </w:pPr>
      <w:r w:rsidRPr="00766730">
        <w:rPr>
          <w:color w:val="181818"/>
          <w:spacing w:val="3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 xml:space="preserve">y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nding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su</w:t>
      </w:r>
      <w:r w:rsidRPr="00766730">
        <w:rPr>
          <w:color w:val="181818"/>
          <w:spacing w:val="3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mation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pl</w:t>
      </w:r>
      <w:r w:rsidRPr="00766730">
        <w:rPr>
          <w:color w:val="181818"/>
          <w:spacing w:val="2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lab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with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ponding</w:t>
      </w:r>
      <w:r w:rsidRPr="00766730">
        <w:rPr>
          <w:color w:val="181818"/>
          <w:spacing w:val="3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nte</w:t>
      </w:r>
      <w:r w:rsidRPr="00766730">
        <w:rPr>
          <w:color w:val="181818"/>
          <w:spacing w:val="5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proofErr w:type="spellEnd"/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e 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medi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2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ob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1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the </w:t>
      </w:r>
      <w:r w:rsidRPr="00766730">
        <w:rPr>
          <w:color w:val="181818"/>
          <w:spacing w:val="1"/>
          <w:sz w:val="24"/>
          <w:szCs w:val="24"/>
        </w:rPr>
        <w:t>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nonic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1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dis</w:t>
      </w:r>
      <w:r w:rsidRPr="00766730">
        <w:rPr>
          <w:color w:val="181818"/>
          <w:spacing w:val="1"/>
          <w:sz w:val="24"/>
          <w:szCs w:val="24"/>
        </w:rPr>
        <w:t>j</w:t>
      </w:r>
      <w:r w:rsidRPr="00766730">
        <w:rPr>
          <w:color w:val="181818"/>
          <w:sz w:val="24"/>
          <w:szCs w:val="24"/>
        </w:rPr>
        <w:t>un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ve</w:t>
      </w:r>
      <w:r w:rsidRPr="00766730">
        <w:rPr>
          <w:color w:val="181818"/>
          <w:spacing w:val="1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m.</w:t>
      </w:r>
      <w:r w:rsidRPr="00766730">
        <w:rPr>
          <w:color w:val="181818"/>
          <w:spacing w:val="1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7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"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nonic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 xml:space="preserve">" </w:t>
      </w:r>
      <w:r w:rsidRPr="00766730">
        <w:rPr>
          <w:color w:val="181818"/>
          <w:spacing w:val="3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ns</w:t>
      </w:r>
      <w:r w:rsidRPr="00766730">
        <w:rPr>
          <w:color w:val="181818"/>
          <w:spacing w:val="17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"</w:t>
      </w:r>
      <w:r w:rsidRPr="00766730">
        <w:rPr>
          <w:color w:val="181818"/>
          <w:sz w:val="24"/>
          <w:szCs w:val="24"/>
        </w:rPr>
        <w:t>stand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rdi</w:t>
      </w:r>
      <w:r w:rsidRPr="00766730">
        <w:rPr>
          <w:color w:val="181818"/>
          <w:spacing w:val="1"/>
          <w:sz w:val="24"/>
          <w:szCs w:val="24"/>
        </w:rPr>
        <w:t>z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d" while</w:t>
      </w:r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rm</w:t>
      </w:r>
      <w:r w:rsidRPr="00766730">
        <w:rPr>
          <w:color w:val="181818"/>
          <w:spacing w:val="15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"</w:t>
      </w:r>
      <w:r w:rsidRPr="00766730">
        <w:rPr>
          <w:color w:val="181818"/>
          <w:sz w:val="24"/>
          <w:szCs w:val="24"/>
        </w:rPr>
        <w:t>dis</w:t>
      </w:r>
      <w:r w:rsidRPr="00766730">
        <w:rPr>
          <w:color w:val="181818"/>
          <w:spacing w:val="1"/>
          <w:sz w:val="24"/>
          <w:szCs w:val="24"/>
        </w:rPr>
        <w:t>j</w:t>
      </w:r>
      <w:r w:rsidRPr="00766730">
        <w:rPr>
          <w:color w:val="181818"/>
          <w:sz w:val="24"/>
          <w:szCs w:val="24"/>
        </w:rPr>
        <w:t>un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" </w:t>
      </w:r>
      <w:r w:rsidRPr="00766730">
        <w:rPr>
          <w:color w:val="181818"/>
          <w:spacing w:val="2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2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ns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1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un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on,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me</w:t>
      </w:r>
      <w:r w:rsidRPr="00766730">
        <w:rPr>
          <w:color w:val="181818"/>
          <w:spacing w:val="1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pacing w:val="5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1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>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15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ORing</w:t>
      </w:r>
      <w:proofErr w:type="spellEnd"/>
      <w:r w:rsidRPr="00766730">
        <w:rPr>
          <w:color w:val="181818"/>
          <w:sz w:val="24"/>
          <w:szCs w:val="24"/>
        </w:rPr>
        <w:t xml:space="preserve"> of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ts.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This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mo</w:t>
      </w:r>
      <w:r w:rsidRPr="00766730">
        <w:rPr>
          <w:color w:val="181818"/>
          <w:spacing w:val="-3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 known,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2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icul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2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mong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mo</w:t>
      </w:r>
      <w:r w:rsidRPr="00766730">
        <w:rPr>
          <w:color w:val="181818"/>
          <w:spacing w:val="2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ppl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6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-</w:t>
      </w:r>
      <w:r w:rsidRPr="00766730">
        <w:rPr>
          <w:color w:val="181818"/>
          <w:sz w:val="24"/>
          <w:szCs w:val="24"/>
        </w:rPr>
        <w:t>ori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nted, si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s the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tand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rd </w:t>
      </w:r>
      <w:r w:rsidRPr="00766730">
        <w:rPr>
          <w:color w:val="181818"/>
          <w:spacing w:val="2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OP 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m.</w:t>
      </w:r>
    </w:p>
    <w:p w:rsidR="00187C5C" w:rsidRPr="00766730" w:rsidRDefault="00187C5C">
      <w:pPr>
        <w:spacing w:before="2" w:line="200" w:lineRule="exact"/>
        <w:rPr>
          <w:sz w:val="24"/>
          <w:szCs w:val="24"/>
        </w:rPr>
      </w:pPr>
    </w:p>
    <w:p w:rsidR="00187C5C" w:rsidRPr="00766730" w:rsidRDefault="00766730">
      <w:pPr>
        <w:ind w:left="100" w:right="8283"/>
        <w:jc w:val="both"/>
        <w:rPr>
          <w:rFonts w:eastAsia="Arial"/>
          <w:sz w:val="24"/>
          <w:szCs w:val="24"/>
        </w:rPr>
      </w:pPr>
      <w:r w:rsidRPr="00766730">
        <w:rPr>
          <w:rFonts w:eastAsia="Arial"/>
          <w:b/>
          <w:color w:val="181818"/>
          <w:spacing w:val="-1"/>
          <w:sz w:val="24"/>
          <w:szCs w:val="24"/>
        </w:rPr>
        <w:t>E</w:t>
      </w:r>
      <w:r w:rsidRPr="00766730">
        <w:rPr>
          <w:rFonts w:eastAsia="Arial"/>
          <w:b/>
          <w:color w:val="181818"/>
          <w:sz w:val="24"/>
          <w:szCs w:val="24"/>
        </w:rPr>
        <w:t>x</w:t>
      </w:r>
      <w:r w:rsidRPr="00766730">
        <w:rPr>
          <w:rFonts w:eastAsia="Arial"/>
          <w:b/>
          <w:color w:val="181818"/>
          <w:spacing w:val="-1"/>
          <w:sz w:val="24"/>
          <w:szCs w:val="24"/>
        </w:rPr>
        <w:t>a</w:t>
      </w:r>
      <w:r w:rsidRPr="00766730">
        <w:rPr>
          <w:rFonts w:eastAsia="Arial"/>
          <w:b/>
          <w:color w:val="181818"/>
          <w:sz w:val="24"/>
          <w:szCs w:val="24"/>
        </w:rPr>
        <w:t>mp</w:t>
      </w:r>
      <w:r w:rsidRPr="00766730">
        <w:rPr>
          <w:rFonts w:eastAsia="Arial"/>
          <w:b/>
          <w:color w:val="181818"/>
          <w:spacing w:val="1"/>
          <w:sz w:val="24"/>
          <w:szCs w:val="24"/>
        </w:rPr>
        <w:t>l</w:t>
      </w:r>
      <w:r w:rsidRPr="00766730">
        <w:rPr>
          <w:rFonts w:eastAsia="Arial"/>
          <w:b/>
          <w:color w:val="181818"/>
          <w:sz w:val="24"/>
          <w:szCs w:val="24"/>
        </w:rPr>
        <w:t xml:space="preserve">e </w:t>
      </w:r>
      <w:r w:rsidRPr="00766730">
        <w:rPr>
          <w:rFonts w:eastAsia="Arial"/>
          <w:b/>
          <w:color w:val="181818"/>
          <w:spacing w:val="-2"/>
          <w:sz w:val="24"/>
          <w:szCs w:val="24"/>
        </w:rPr>
        <w:t>1</w:t>
      </w:r>
      <w:r w:rsidRPr="00766730">
        <w:rPr>
          <w:rFonts w:eastAsia="Arial"/>
          <w:b/>
          <w:color w:val="181818"/>
          <w:sz w:val="24"/>
          <w:szCs w:val="24"/>
        </w:rPr>
        <w:t>:</w:t>
      </w:r>
    </w:p>
    <w:p w:rsidR="00187C5C" w:rsidRPr="00766730" w:rsidRDefault="00FD4AED">
      <w:pPr>
        <w:spacing w:before="41"/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52" type="#_x0000_t75" style="width:255pt;height:107.5pt">
            <v:imagedata r:id="rId33" o:title=""/>
          </v:shape>
        </w:pict>
      </w:r>
    </w:p>
    <w:p w:rsidR="00187C5C" w:rsidRPr="00766730" w:rsidRDefault="00766730">
      <w:pPr>
        <w:spacing w:before="34" w:line="240" w:lineRule="exact"/>
        <w:ind w:left="100" w:right="5997"/>
        <w:jc w:val="both"/>
        <w:rPr>
          <w:rFonts w:eastAsia="Arial"/>
          <w:sz w:val="24"/>
          <w:szCs w:val="24"/>
        </w:rPr>
      </w:pP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S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t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a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n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d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a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rd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 xml:space="preserve"> </w:t>
      </w:r>
      <w:r w:rsidRPr="00766730">
        <w:rPr>
          <w:rFonts w:eastAsia="Arial"/>
          <w:b/>
          <w:color w:val="181818"/>
          <w:spacing w:val="-3"/>
          <w:position w:val="-1"/>
          <w:sz w:val="24"/>
          <w:szCs w:val="24"/>
          <w:u w:val="thick" w:color="181818"/>
        </w:rPr>
        <w:t>P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O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S</w:t>
      </w:r>
      <w:r w:rsidRPr="00766730">
        <w:rPr>
          <w:rFonts w:eastAsia="Arial"/>
          <w:b/>
          <w:color w:val="181818"/>
          <w:spacing w:val="-2"/>
          <w:position w:val="-1"/>
          <w:sz w:val="24"/>
          <w:szCs w:val="24"/>
          <w:u w:val="thick" w:color="181818"/>
        </w:rPr>
        <w:t xml:space="preserve"> 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(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P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rod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u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ct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 xml:space="preserve"> 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of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 xml:space="preserve"> S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ums)</w:t>
      </w:r>
    </w:p>
    <w:p w:rsidR="00187C5C" w:rsidRPr="00766730" w:rsidRDefault="00187C5C">
      <w:pPr>
        <w:spacing w:before="5" w:line="1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before="29" w:line="276" w:lineRule="auto"/>
        <w:ind w:left="100" w:right="116"/>
        <w:rPr>
          <w:sz w:val="24"/>
          <w:szCs w:val="24"/>
        </w:rPr>
      </w:pP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OS 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 xml:space="preserve">m 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k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s on 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he</w:t>
      </w:r>
      <w:r w:rsidRPr="00766730">
        <w:rPr>
          <w:color w:val="181818"/>
          <w:spacing w:val="-1"/>
          <w:sz w:val="24"/>
          <w:szCs w:val="24"/>
        </w:rPr>
        <w:t xml:space="preserve"> a</w:t>
      </w:r>
      <w:r w:rsidRPr="00766730">
        <w:rPr>
          <w:color w:val="181818"/>
          <w:sz w:val="24"/>
          <w:szCs w:val="24"/>
        </w:rPr>
        <w:t>pp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of </w:t>
      </w:r>
      <w:r w:rsidRPr="00766730">
        <w:rPr>
          <w:color w:val="181818"/>
          <w:spacing w:val="1"/>
          <w:sz w:val="24"/>
          <w:szCs w:val="24"/>
        </w:rPr>
        <w:t>b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</w:t>
      </w:r>
      <w:r w:rsidRPr="00766730">
        <w:rPr>
          <w:color w:val="181818"/>
          <w:spacing w:val="-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prod</w:t>
      </w:r>
      <w:r w:rsidRPr="00766730">
        <w:rPr>
          <w:color w:val="181818"/>
          <w:spacing w:val="-1"/>
          <w:sz w:val="24"/>
          <w:szCs w:val="24"/>
        </w:rPr>
        <w:t>uc</w:t>
      </w:r>
      <w:r w:rsidRPr="00766730">
        <w:rPr>
          <w:color w:val="181818"/>
          <w:sz w:val="24"/>
          <w:szCs w:val="24"/>
        </w:rPr>
        <w:t>t of 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l </w:t>
      </w:r>
      <w:r w:rsidRPr="00766730">
        <w:rPr>
          <w:color w:val="181818"/>
          <w:spacing w:val="2"/>
          <w:sz w:val="24"/>
          <w:szCs w:val="24"/>
        </w:rPr>
        <w:t>f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z w:val="24"/>
          <w:szCs w:val="24"/>
        </w:rPr>
        <w:t>tor</w:t>
      </w:r>
      <w:r w:rsidRPr="00766730">
        <w:rPr>
          <w:color w:val="181818"/>
          <w:spacing w:val="2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 xml:space="preserve">, </w:t>
      </w:r>
      <w:r w:rsidRPr="00766730">
        <w:rPr>
          <w:color w:val="181818"/>
          <w:spacing w:val="-1"/>
          <w:sz w:val="24"/>
          <w:szCs w:val="24"/>
        </w:rPr>
        <w:t>eac</w:t>
      </w:r>
      <w:r w:rsidRPr="00766730">
        <w:rPr>
          <w:color w:val="181818"/>
          <w:sz w:val="24"/>
          <w:szCs w:val="24"/>
        </w:rPr>
        <w:t>h of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 xml:space="preserve">h is 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he sum of 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l </w:t>
      </w:r>
      <w:proofErr w:type="spellStart"/>
      <w:r w:rsidRPr="00766730">
        <w:rPr>
          <w:color w:val="181818"/>
          <w:spacing w:val="1"/>
          <w:sz w:val="24"/>
          <w:szCs w:val="24"/>
        </w:rPr>
        <w:t>te</w:t>
      </w:r>
      <w:r w:rsidRPr="00766730">
        <w:rPr>
          <w:color w:val="181818"/>
          <w:sz w:val="24"/>
          <w:szCs w:val="24"/>
        </w:rPr>
        <w:t>rms.To</w:t>
      </w:r>
      <w:proofErr w:type="spellEnd"/>
      <w:r w:rsidRPr="00766730">
        <w:rPr>
          <w:color w:val="18181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ft the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OS 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 xml:space="preserve">m </w:t>
      </w:r>
      <w:r w:rsidRPr="00766730">
        <w:rPr>
          <w:color w:val="181818"/>
          <w:spacing w:val="3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 xml:space="preserve">f a </w:t>
      </w: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ole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 l</w:t>
      </w:r>
      <w:r w:rsidRPr="00766730">
        <w:rPr>
          <w:color w:val="181818"/>
          <w:spacing w:val="3"/>
          <w:sz w:val="24"/>
          <w:szCs w:val="24"/>
        </w:rPr>
        <w:t>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ic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fun</w:t>
      </w:r>
      <w:r w:rsidRPr="00766730">
        <w:rPr>
          <w:color w:val="181818"/>
          <w:spacing w:val="-2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on,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we n</w:t>
      </w:r>
      <w:r w:rsidRPr="00766730">
        <w:rPr>
          <w:color w:val="181818"/>
          <w:spacing w:val="-1"/>
          <w:sz w:val="24"/>
          <w:szCs w:val="24"/>
        </w:rPr>
        <w:t>ee</w:t>
      </w:r>
      <w:r w:rsidRPr="00766730">
        <w:rPr>
          <w:color w:val="181818"/>
          <w:sz w:val="24"/>
          <w:szCs w:val="24"/>
        </w:rPr>
        <w:t xml:space="preserve">d to </w:t>
      </w:r>
      <w:r w:rsidRPr="00766730">
        <w:rPr>
          <w:color w:val="181818"/>
          <w:spacing w:val="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 to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th</w:t>
      </w:r>
      <w:r w:rsidRPr="00766730">
        <w:rPr>
          <w:color w:val="181818"/>
          <w:spacing w:val="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 the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ma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ms</w:t>
      </w:r>
      <w:proofErr w:type="spellEnd"/>
      <w:r w:rsidRPr="00766730">
        <w:rPr>
          <w:color w:val="181818"/>
          <w:sz w:val="24"/>
          <w:szCs w:val="24"/>
        </w:rPr>
        <w:t xml:space="preserve"> a</w:t>
      </w:r>
      <w:r w:rsidRPr="00766730">
        <w:rPr>
          <w:color w:val="181818"/>
          <w:spacing w:val="2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so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iat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 with e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 xml:space="preserve">h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 of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 for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</w:t>
      </w:r>
      <w:r w:rsidRPr="00766730">
        <w:rPr>
          <w:color w:val="181818"/>
          <w:spacing w:val="5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 the ov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ll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output should be</w:t>
      </w:r>
      <w:r w:rsidRPr="00766730">
        <w:rPr>
          <w:color w:val="181818"/>
          <w:spacing w:val="-1"/>
          <w:sz w:val="24"/>
          <w:szCs w:val="24"/>
        </w:rPr>
        <w:t xml:space="preserve"> Fa</w:t>
      </w:r>
      <w:r w:rsidRPr="00766730">
        <w:rPr>
          <w:color w:val="181818"/>
          <w:sz w:val="24"/>
          <w:szCs w:val="24"/>
        </w:rPr>
        <w:t>lse.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-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f </w:t>
      </w:r>
      <w:r w:rsidRPr="00766730">
        <w:rPr>
          <w:color w:val="181818"/>
          <w:spacing w:val="-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togeth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 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 f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ors, the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output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will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be</w:t>
      </w:r>
      <w:r w:rsidRPr="00766730">
        <w:rPr>
          <w:color w:val="181818"/>
          <w:spacing w:val="-1"/>
          <w:sz w:val="24"/>
          <w:szCs w:val="24"/>
        </w:rPr>
        <w:t xml:space="preserve"> F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lse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s long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s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5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one of the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fa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 xml:space="preserve">tors is </w:t>
      </w:r>
      <w:r w:rsidRPr="00766730">
        <w:rPr>
          <w:color w:val="181818"/>
          <w:spacing w:val="-1"/>
          <w:sz w:val="24"/>
          <w:szCs w:val="24"/>
        </w:rPr>
        <w:t>Fa</w:t>
      </w:r>
      <w:r w:rsidRPr="00766730">
        <w:rPr>
          <w:color w:val="181818"/>
          <w:sz w:val="24"/>
          <w:szCs w:val="24"/>
        </w:rPr>
        <w:t>lse.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ma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proofErr w:type="spellEnd"/>
      <w:r w:rsidRPr="00766730">
        <w:rPr>
          <w:color w:val="181818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s </w:t>
      </w:r>
      <w:r w:rsidRPr="00766730">
        <w:rPr>
          <w:color w:val="181818"/>
          <w:spacing w:val="-1"/>
          <w:sz w:val="24"/>
          <w:szCs w:val="24"/>
        </w:rPr>
        <w:t>Fa</w:t>
      </w:r>
      <w:r w:rsidRPr="00766730">
        <w:rPr>
          <w:color w:val="181818"/>
          <w:sz w:val="24"/>
          <w:szCs w:val="24"/>
        </w:rPr>
        <w:t xml:space="preserve">lse </w:t>
      </w:r>
      <w:r w:rsidRPr="00766730">
        <w:rPr>
          <w:color w:val="181818"/>
          <w:spacing w:val="-1"/>
          <w:sz w:val="24"/>
          <w:szCs w:val="24"/>
        </w:rPr>
        <w:t>f</w:t>
      </w:r>
      <w:r w:rsidRPr="00766730">
        <w:rPr>
          <w:color w:val="181818"/>
          <w:sz w:val="24"/>
          <w:szCs w:val="24"/>
        </w:rPr>
        <w:t xml:space="preserve">or 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one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 of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s, so using</w:t>
      </w:r>
      <w:r w:rsidRPr="00766730">
        <w:rPr>
          <w:color w:val="181818"/>
          <w:spacing w:val="-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a </w:t>
      </w:r>
      <w:proofErr w:type="spellStart"/>
      <w:r w:rsidRPr="00766730">
        <w:rPr>
          <w:color w:val="181818"/>
          <w:sz w:val="24"/>
          <w:szCs w:val="24"/>
        </w:rPr>
        <w:t>ma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proofErr w:type="spellEnd"/>
      <w:r w:rsidRPr="00766730">
        <w:rPr>
          <w:color w:val="181818"/>
          <w:sz w:val="24"/>
          <w:szCs w:val="24"/>
        </w:rPr>
        <w:t xml:space="preserve"> for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 xml:space="preserve"> 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 f</w:t>
      </w:r>
      <w:r w:rsidRPr="00766730">
        <w:rPr>
          <w:color w:val="181818"/>
          <w:spacing w:val="-1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 xml:space="preserve">r </w:t>
      </w:r>
      <w:r w:rsidRPr="00766730">
        <w:rPr>
          <w:color w:val="181818"/>
          <w:spacing w:val="-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 xml:space="preserve">hich </w:t>
      </w:r>
      <w:r w:rsidRPr="00766730">
        <w:rPr>
          <w:color w:val="181818"/>
          <w:spacing w:val="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ll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output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to be </w:t>
      </w:r>
      <w:r w:rsidRPr="00766730">
        <w:rPr>
          <w:color w:val="181818"/>
          <w:spacing w:val="-2"/>
          <w:sz w:val="24"/>
          <w:szCs w:val="24"/>
        </w:rPr>
        <w:t>F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will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z w:val="24"/>
          <w:szCs w:val="24"/>
        </w:rPr>
        <w:t>hieve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s 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nd, sin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that </w:t>
      </w:r>
      <w:proofErr w:type="spellStart"/>
      <w:r w:rsidRPr="00766730">
        <w:rPr>
          <w:color w:val="181818"/>
          <w:sz w:val="24"/>
          <w:szCs w:val="24"/>
        </w:rPr>
        <w:t>ma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proofErr w:type="spellEnd"/>
      <w:r w:rsidRPr="00766730">
        <w:rPr>
          <w:color w:val="181818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s </w:t>
      </w:r>
      <w:proofErr w:type="gramStart"/>
      <w:r w:rsidRPr="00766730">
        <w:rPr>
          <w:color w:val="181818"/>
          <w:sz w:val="24"/>
          <w:szCs w:val="24"/>
        </w:rPr>
        <w:t>Tr</w:t>
      </w:r>
      <w:r w:rsidRPr="00766730">
        <w:rPr>
          <w:color w:val="181818"/>
          <w:spacing w:val="-1"/>
          <w:sz w:val="24"/>
          <w:szCs w:val="24"/>
        </w:rPr>
        <w:t>u</w:t>
      </w:r>
      <w:r w:rsidRPr="00766730">
        <w:rPr>
          <w:color w:val="181818"/>
          <w:sz w:val="24"/>
          <w:szCs w:val="24"/>
        </w:rPr>
        <w:t>e</w:t>
      </w:r>
      <w:proofErr w:type="gramEnd"/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1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 xml:space="preserve">r 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ll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other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ons, it wi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l ha</w:t>
      </w:r>
      <w:r w:rsidRPr="00766730">
        <w:rPr>
          <w:color w:val="181818"/>
          <w:spacing w:val="-3"/>
          <w:sz w:val="24"/>
          <w:szCs w:val="24"/>
        </w:rPr>
        <w:t>v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no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1"/>
          <w:sz w:val="24"/>
          <w:szCs w:val="24"/>
        </w:rPr>
        <w:t>f</w:t>
      </w:r>
      <w:r w:rsidRPr="00766730">
        <w:rPr>
          <w:color w:val="181818"/>
          <w:spacing w:val="-1"/>
          <w:sz w:val="24"/>
          <w:szCs w:val="24"/>
        </w:rPr>
        <w:t>ec</w:t>
      </w:r>
      <w:r w:rsidRPr="00766730">
        <w:rPr>
          <w:color w:val="181818"/>
          <w:sz w:val="24"/>
          <w:szCs w:val="24"/>
        </w:rPr>
        <w:t xml:space="preserve">t on 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he output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for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them. As long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 we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do not 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lude 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ma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ms</w:t>
      </w:r>
      <w:proofErr w:type="spellEnd"/>
      <w:r w:rsidRPr="00766730">
        <w:rPr>
          <w:color w:val="181818"/>
          <w:sz w:val="24"/>
          <w:szCs w:val="24"/>
        </w:rPr>
        <w:t xml:space="preserve"> for</w:t>
      </w:r>
      <w:r w:rsidRPr="00766730">
        <w:rPr>
          <w:color w:val="181818"/>
          <w:spacing w:val="-1"/>
          <w:sz w:val="24"/>
          <w:szCs w:val="24"/>
        </w:rPr>
        <w:t xml:space="preserve"> a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 th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 we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do w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nt 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output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 be T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 xml:space="preserve">, </w:t>
      </w:r>
      <w:r w:rsidRPr="00766730">
        <w:rPr>
          <w:color w:val="181818"/>
          <w:spacing w:val="2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a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u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nte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d 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 all of the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other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ma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ms</w:t>
      </w:r>
      <w:proofErr w:type="spellEnd"/>
      <w:r w:rsidRPr="00766730">
        <w:rPr>
          <w:color w:val="181818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n the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 will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proofErr w:type="gramStart"/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ue</w:t>
      </w:r>
      <w:proofErr w:type="gramEnd"/>
      <w:r w:rsidRPr="00766730">
        <w:rPr>
          <w:color w:val="181818"/>
          <w:spacing w:val="-1"/>
          <w:sz w:val="24"/>
          <w:szCs w:val="24"/>
        </w:rPr>
        <w:t xml:space="preserve"> a</w:t>
      </w:r>
      <w:r w:rsidRPr="00766730">
        <w:rPr>
          <w:color w:val="181818"/>
          <w:sz w:val="24"/>
          <w:szCs w:val="24"/>
        </w:rPr>
        <w:t xml:space="preserve">nd, </w:t>
      </w:r>
      <w:r w:rsidRPr="00766730">
        <w:rPr>
          <w:color w:val="181818"/>
          <w:spacing w:val="2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ce</w:t>
      </w:r>
      <w:r w:rsidRPr="00766730">
        <w:rPr>
          <w:color w:val="181818"/>
          <w:sz w:val="24"/>
          <w:szCs w:val="24"/>
        </w:rPr>
        <w:t xml:space="preserve">, 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ll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pro</w:t>
      </w:r>
      <w:r w:rsidRPr="00766730">
        <w:rPr>
          <w:color w:val="181818"/>
          <w:spacing w:val="-1"/>
          <w:sz w:val="24"/>
          <w:szCs w:val="24"/>
        </w:rPr>
        <w:t>d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 of th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m wi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 xml:space="preserve">l be </w:t>
      </w:r>
      <w:r w:rsidRPr="00766730">
        <w:rPr>
          <w:color w:val="181818"/>
          <w:spacing w:val="-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ru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.</w:t>
      </w:r>
    </w:p>
    <w:p w:rsidR="00187C5C" w:rsidRPr="00766730" w:rsidRDefault="00187C5C">
      <w:pPr>
        <w:spacing w:before="8" w:line="1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line="277" w:lineRule="auto"/>
        <w:ind w:left="100" w:right="303"/>
        <w:rPr>
          <w:sz w:val="24"/>
          <w:szCs w:val="24"/>
        </w:rPr>
      </w:pPr>
      <w:r w:rsidRPr="00766730">
        <w:rPr>
          <w:color w:val="181818"/>
          <w:spacing w:val="3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look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ng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 T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ble</w:t>
      </w:r>
      <w:r w:rsidRPr="00766730">
        <w:rPr>
          <w:color w:val="181818"/>
          <w:spacing w:val="5"/>
          <w:sz w:val="24"/>
          <w:szCs w:val="24"/>
        </w:rPr>
        <w:t>-</w:t>
      </w:r>
      <w:r w:rsidRPr="00766730">
        <w:rPr>
          <w:color w:val="181818"/>
          <w:spacing w:val="-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-3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that </w:t>
      </w:r>
      <w:r w:rsidRPr="00766730">
        <w:rPr>
          <w:color w:val="181818"/>
          <w:spacing w:val="2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ee</w:t>
      </w:r>
      <w:r w:rsidRPr="00766730">
        <w:rPr>
          <w:color w:val="181818"/>
          <w:sz w:val="24"/>
          <w:szCs w:val="24"/>
        </w:rPr>
        <w:t xml:space="preserve">d to 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k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 p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odu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 of the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ma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rms</w:t>
      </w:r>
      <w:proofErr w:type="spellEnd"/>
      <w:r w:rsidRPr="00766730">
        <w:rPr>
          <w:color w:val="18181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ssoci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ted </w:t>
      </w:r>
      <w:r w:rsidRPr="00766730">
        <w:rPr>
          <w:color w:val="181818"/>
          <w:spacing w:val="-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 ro</w:t>
      </w:r>
      <w:r w:rsidRPr="00766730">
        <w:rPr>
          <w:color w:val="181818"/>
          <w:spacing w:val="-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s {0</w:t>
      </w:r>
      <w:r w:rsidRPr="00766730">
        <w:rPr>
          <w:color w:val="181818"/>
          <w:spacing w:val="-2"/>
          <w:sz w:val="24"/>
          <w:szCs w:val="24"/>
        </w:rPr>
        <w:t>'</w:t>
      </w:r>
      <w:proofErr w:type="gramStart"/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2"/>
          <w:sz w:val="24"/>
          <w:szCs w:val="24"/>
        </w:rPr>
        <w:t>2</w:t>
      </w:r>
      <w:r w:rsidRPr="00766730">
        <w:rPr>
          <w:color w:val="181818"/>
          <w:sz w:val="24"/>
          <w:szCs w:val="24"/>
        </w:rPr>
        <w:t>',</w:t>
      </w:r>
      <w:r w:rsidRPr="00766730">
        <w:rPr>
          <w:color w:val="181818"/>
          <w:spacing w:val="2"/>
          <w:sz w:val="24"/>
          <w:szCs w:val="24"/>
        </w:rPr>
        <w:t>5</w:t>
      </w:r>
      <w:r w:rsidRPr="00766730">
        <w:rPr>
          <w:color w:val="181818"/>
          <w:spacing w:val="-2"/>
          <w:sz w:val="24"/>
          <w:szCs w:val="24"/>
        </w:rPr>
        <w:t>'</w:t>
      </w:r>
      <w:proofErr w:type="gramEnd"/>
      <w:r w:rsidRPr="00766730">
        <w:rPr>
          <w:color w:val="181818"/>
          <w:sz w:val="24"/>
          <w:szCs w:val="24"/>
        </w:rPr>
        <w:t xml:space="preserve">}. This 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s oft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 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nted simp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</w:p>
    <w:p w:rsidR="00187C5C" w:rsidRPr="00766730" w:rsidRDefault="00766730">
      <w:pPr>
        <w:spacing w:line="1040" w:lineRule="exact"/>
        <w:ind w:left="100"/>
        <w:rPr>
          <w:rFonts w:eastAsia="Arial"/>
          <w:sz w:val="24"/>
          <w:szCs w:val="24"/>
        </w:rPr>
      </w:pPr>
      <w:r w:rsidRPr="00766730">
        <w:rPr>
          <w:rFonts w:ascii="Cambria Math" w:eastAsia="Cambria Math" w:hAnsi="Cambria Math"/>
          <w:w w:val="46"/>
          <w:position w:val="29"/>
          <w:sz w:val="24"/>
          <w:szCs w:val="24"/>
        </w:rPr>
        <w:t>𝐹</w:t>
      </w:r>
      <w:r w:rsidRPr="00766730">
        <w:rPr>
          <w:rFonts w:eastAsia="Cambria Math"/>
          <w:w w:val="46"/>
          <w:position w:val="29"/>
          <w:sz w:val="24"/>
          <w:szCs w:val="24"/>
        </w:rPr>
        <w:t xml:space="preserve">  </w:t>
      </w:r>
      <w:r w:rsidRPr="00766730">
        <w:rPr>
          <w:rFonts w:eastAsia="Cambria Math"/>
          <w:spacing w:val="4"/>
          <w:w w:val="46"/>
          <w:position w:val="29"/>
          <w:sz w:val="24"/>
          <w:szCs w:val="24"/>
        </w:rPr>
        <w:t xml:space="preserve"> </w:t>
      </w:r>
      <w:r w:rsidRPr="00766730">
        <w:rPr>
          <w:rFonts w:eastAsia="Cambria Math"/>
          <w:position w:val="29"/>
          <w:sz w:val="24"/>
          <w:szCs w:val="24"/>
        </w:rPr>
        <w:t>=</w:t>
      </w:r>
      <w:r w:rsidRPr="00766730">
        <w:rPr>
          <w:rFonts w:eastAsia="Cambria Math"/>
          <w:spacing w:val="13"/>
          <w:position w:val="29"/>
          <w:sz w:val="24"/>
          <w:szCs w:val="24"/>
        </w:rPr>
        <w:t xml:space="preserve"> </w:t>
      </w:r>
      <w:proofErr w:type="gramStart"/>
      <w:r w:rsidRPr="00766730">
        <w:rPr>
          <w:rFonts w:eastAsia="Cambria Math" w:hAnsi="Cambria Math"/>
          <w:w w:val="45"/>
          <w:position w:val="29"/>
          <w:sz w:val="24"/>
          <w:szCs w:val="24"/>
        </w:rPr>
        <w:t>�</w:t>
      </w:r>
      <w:r w:rsidRPr="00766730">
        <w:rPr>
          <w:rFonts w:eastAsia="Cambria Math" w:hAnsi="Cambria Math"/>
          <w:spacing w:val="6"/>
          <w:w w:val="45"/>
          <w:position w:val="29"/>
          <w:sz w:val="24"/>
          <w:szCs w:val="24"/>
        </w:rPr>
        <w:t>�</w:t>
      </w:r>
      <w:r w:rsidRPr="00766730">
        <w:rPr>
          <w:rFonts w:eastAsia="Arial"/>
          <w:spacing w:val="-1"/>
          <w:position w:val="29"/>
          <w:sz w:val="24"/>
          <w:szCs w:val="24"/>
        </w:rPr>
        <w:t>(</w:t>
      </w:r>
      <w:proofErr w:type="gramEnd"/>
      <w:r w:rsidRPr="00766730">
        <w:rPr>
          <w:rFonts w:eastAsia="Arial"/>
          <w:spacing w:val="1"/>
          <w:position w:val="29"/>
          <w:sz w:val="24"/>
          <w:szCs w:val="24"/>
        </w:rPr>
        <w:t>0</w:t>
      </w:r>
      <w:r w:rsidRPr="00766730">
        <w:rPr>
          <w:w w:val="66"/>
          <w:position w:val="29"/>
          <w:sz w:val="24"/>
          <w:szCs w:val="24"/>
        </w:rPr>
        <w:t>’</w:t>
      </w:r>
      <w:r w:rsidRPr="00766730">
        <w:rPr>
          <w:rFonts w:eastAsia="Arial"/>
          <w:position w:val="29"/>
          <w:sz w:val="24"/>
          <w:szCs w:val="24"/>
        </w:rPr>
        <w:t>,</w:t>
      </w:r>
      <w:r w:rsidRPr="00766730">
        <w:rPr>
          <w:rFonts w:eastAsia="Arial"/>
          <w:spacing w:val="1"/>
          <w:position w:val="29"/>
          <w:sz w:val="24"/>
          <w:szCs w:val="24"/>
        </w:rPr>
        <w:t>2</w:t>
      </w:r>
      <w:r w:rsidRPr="00766730">
        <w:rPr>
          <w:w w:val="66"/>
          <w:position w:val="29"/>
          <w:sz w:val="24"/>
          <w:szCs w:val="24"/>
        </w:rPr>
        <w:t>’</w:t>
      </w:r>
      <w:r w:rsidRPr="00766730">
        <w:rPr>
          <w:rFonts w:eastAsia="Arial"/>
          <w:position w:val="29"/>
          <w:sz w:val="24"/>
          <w:szCs w:val="24"/>
        </w:rPr>
        <w:t>,</w:t>
      </w:r>
      <w:r w:rsidRPr="00766730">
        <w:rPr>
          <w:rFonts w:eastAsia="Arial"/>
          <w:spacing w:val="1"/>
          <w:position w:val="29"/>
          <w:sz w:val="24"/>
          <w:szCs w:val="24"/>
        </w:rPr>
        <w:t>5</w:t>
      </w:r>
      <w:r w:rsidRPr="00766730">
        <w:rPr>
          <w:w w:val="66"/>
          <w:position w:val="29"/>
          <w:sz w:val="24"/>
          <w:szCs w:val="24"/>
        </w:rPr>
        <w:t>’</w:t>
      </w:r>
      <w:r w:rsidRPr="00766730">
        <w:rPr>
          <w:rFonts w:eastAsia="Arial"/>
          <w:position w:val="29"/>
          <w:sz w:val="24"/>
          <w:szCs w:val="24"/>
        </w:rPr>
        <w:t>)</w:t>
      </w:r>
    </w:p>
    <w:p w:rsidR="00187C5C" w:rsidRPr="00766730" w:rsidRDefault="00766730">
      <w:pPr>
        <w:spacing w:line="140" w:lineRule="exact"/>
        <w:ind w:left="100"/>
        <w:rPr>
          <w:sz w:val="24"/>
          <w:szCs w:val="24"/>
        </w:rPr>
      </w:pPr>
      <w:r w:rsidRPr="00766730">
        <w:rPr>
          <w:color w:val="181818"/>
          <w:spacing w:val="3"/>
          <w:position w:val="2"/>
          <w:sz w:val="24"/>
          <w:szCs w:val="24"/>
        </w:rPr>
        <w:t>B</w:t>
      </w:r>
      <w:r w:rsidRPr="00766730">
        <w:rPr>
          <w:color w:val="181818"/>
          <w:position w:val="2"/>
          <w:sz w:val="24"/>
          <w:szCs w:val="24"/>
        </w:rPr>
        <w:t>y</w:t>
      </w:r>
      <w:r w:rsidRPr="00766730">
        <w:rPr>
          <w:color w:val="181818"/>
          <w:spacing w:val="-5"/>
          <w:position w:val="2"/>
          <w:sz w:val="24"/>
          <w:szCs w:val="24"/>
        </w:rPr>
        <w:t xml:space="preserve"> </w:t>
      </w:r>
      <w:r w:rsidRPr="00766730">
        <w:rPr>
          <w:color w:val="181818"/>
          <w:spacing w:val="-1"/>
          <w:position w:val="2"/>
          <w:sz w:val="24"/>
          <w:szCs w:val="24"/>
        </w:rPr>
        <w:t>e</w:t>
      </w:r>
      <w:r w:rsidRPr="00766730">
        <w:rPr>
          <w:color w:val="181818"/>
          <w:spacing w:val="2"/>
          <w:position w:val="2"/>
          <w:sz w:val="24"/>
          <w:szCs w:val="24"/>
        </w:rPr>
        <w:t>x</w:t>
      </w:r>
      <w:r w:rsidRPr="00766730">
        <w:rPr>
          <w:color w:val="181818"/>
          <w:position w:val="2"/>
          <w:sz w:val="24"/>
          <w:szCs w:val="24"/>
        </w:rPr>
        <w:t>p</w:t>
      </w:r>
      <w:r w:rsidRPr="00766730">
        <w:rPr>
          <w:color w:val="181818"/>
          <w:spacing w:val="-1"/>
          <w:position w:val="2"/>
          <w:sz w:val="24"/>
          <w:szCs w:val="24"/>
        </w:rPr>
        <w:t>a</w:t>
      </w:r>
      <w:r w:rsidRPr="00766730">
        <w:rPr>
          <w:color w:val="181818"/>
          <w:position w:val="2"/>
          <w:sz w:val="24"/>
          <w:szCs w:val="24"/>
        </w:rPr>
        <w:t>nding</w:t>
      </w:r>
      <w:r w:rsidRPr="00766730">
        <w:rPr>
          <w:color w:val="181818"/>
          <w:spacing w:val="-2"/>
          <w:position w:val="2"/>
          <w:sz w:val="24"/>
          <w:szCs w:val="24"/>
        </w:rPr>
        <w:t xml:space="preserve"> </w:t>
      </w:r>
      <w:r w:rsidRPr="00766730">
        <w:rPr>
          <w:color w:val="181818"/>
          <w:position w:val="2"/>
          <w:sz w:val="24"/>
          <w:szCs w:val="24"/>
        </w:rPr>
        <w:t xml:space="preserve">the </w:t>
      </w:r>
      <w:r w:rsidRPr="00766730">
        <w:rPr>
          <w:color w:val="181818"/>
          <w:spacing w:val="2"/>
          <w:position w:val="2"/>
          <w:sz w:val="24"/>
          <w:szCs w:val="24"/>
        </w:rPr>
        <w:t>p</w:t>
      </w:r>
      <w:r w:rsidRPr="00766730">
        <w:rPr>
          <w:color w:val="181818"/>
          <w:position w:val="2"/>
          <w:sz w:val="24"/>
          <w:szCs w:val="24"/>
        </w:rPr>
        <w:t xml:space="preserve">roduct and </w:t>
      </w:r>
      <w:r w:rsidRPr="00766730">
        <w:rPr>
          <w:color w:val="181818"/>
          <w:spacing w:val="-1"/>
          <w:position w:val="2"/>
          <w:sz w:val="24"/>
          <w:szCs w:val="24"/>
        </w:rPr>
        <w:t>re</w:t>
      </w:r>
      <w:r w:rsidRPr="00766730">
        <w:rPr>
          <w:color w:val="181818"/>
          <w:position w:val="2"/>
          <w:sz w:val="24"/>
          <w:szCs w:val="24"/>
        </w:rPr>
        <w:t>pla</w:t>
      </w:r>
      <w:r w:rsidRPr="00766730">
        <w:rPr>
          <w:color w:val="181818"/>
          <w:spacing w:val="-1"/>
          <w:position w:val="2"/>
          <w:sz w:val="24"/>
          <w:szCs w:val="24"/>
        </w:rPr>
        <w:t>c</w:t>
      </w:r>
      <w:r w:rsidRPr="00766730">
        <w:rPr>
          <w:color w:val="181818"/>
          <w:position w:val="2"/>
          <w:sz w:val="24"/>
          <w:szCs w:val="24"/>
        </w:rPr>
        <w:t>i</w:t>
      </w:r>
      <w:r w:rsidRPr="00766730">
        <w:rPr>
          <w:color w:val="181818"/>
          <w:spacing w:val="3"/>
          <w:position w:val="2"/>
          <w:sz w:val="24"/>
          <w:szCs w:val="24"/>
        </w:rPr>
        <w:t>n</w:t>
      </w:r>
      <w:r w:rsidRPr="00766730">
        <w:rPr>
          <w:color w:val="181818"/>
          <w:position w:val="2"/>
          <w:sz w:val="24"/>
          <w:szCs w:val="24"/>
        </w:rPr>
        <w:t xml:space="preserve">g </w:t>
      </w:r>
      <w:r w:rsidRPr="00766730">
        <w:rPr>
          <w:color w:val="181818"/>
          <w:spacing w:val="-1"/>
          <w:position w:val="2"/>
          <w:sz w:val="24"/>
          <w:szCs w:val="24"/>
        </w:rPr>
        <w:t>eac</w:t>
      </w:r>
      <w:r w:rsidRPr="00766730">
        <w:rPr>
          <w:color w:val="181818"/>
          <w:position w:val="2"/>
          <w:sz w:val="24"/>
          <w:szCs w:val="24"/>
        </w:rPr>
        <w:t xml:space="preserve">h </w:t>
      </w:r>
      <w:r w:rsidRPr="00766730">
        <w:rPr>
          <w:color w:val="181818"/>
          <w:spacing w:val="3"/>
          <w:position w:val="2"/>
          <w:sz w:val="24"/>
          <w:szCs w:val="24"/>
        </w:rPr>
        <w:t>l</w:t>
      </w:r>
      <w:r w:rsidRPr="00766730">
        <w:rPr>
          <w:color w:val="181818"/>
          <w:spacing w:val="-1"/>
          <w:position w:val="2"/>
          <w:sz w:val="24"/>
          <w:szCs w:val="24"/>
        </w:rPr>
        <w:t>a</w:t>
      </w:r>
      <w:r w:rsidRPr="00766730">
        <w:rPr>
          <w:color w:val="181818"/>
          <w:position w:val="2"/>
          <w:sz w:val="24"/>
          <w:szCs w:val="24"/>
        </w:rPr>
        <w:t>b</w:t>
      </w:r>
      <w:r w:rsidRPr="00766730">
        <w:rPr>
          <w:color w:val="181818"/>
          <w:spacing w:val="-1"/>
          <w:position w:val="2"/>
          <w:sz w:val="24"/>
          <w:szCs w:val="24"/>
        </w:rPr>
        <w:t>e</w:t>
      </w:r>
      <w:r w:rsidRPr="00766730">
        <w:rPr>
          <w:color w:val="181818"/>
          <w:position w:val="2"/>
          <w:sz w:val="24"/>
          <w:szCs w:val="24"/>
        </w:rPr>
        <w:t>l</w:t>
      </w:r>
      <w:r w:rsidRPr="00766730">
        <w:rPr>
          <w:color w:val="181818"/>
          <w:spacing w:val="3"/>
          <w:position w:val="2"/>
          <w:sz w:val="24"/>
          <w:szCs w:val="24"/>
        </w:rPr>
        <w:t xml:space="preserve"> </w:t>
      </w:r>
      <w:r w:rsidRPr="00766730">
        <w:rPr>
          <w:color w:val="181818"/>
          <w:position w:val="2"/>
          <w:sz w:val="24"/>
          <w:szCs w:val="24"/>
        </w:rPr>
        <w:t xml:space="preserve">with </w:t>
      </w:r>
      <w:r w:rsidRPr="00766730">
        <w:rPr>
          <w:color w:val="181818"/>
          <w:spacing w:val="1"/>
          <w:position w:val="2"/>
          <w:sz w:val="24"/>
          <w:szCs w:val="24"/>
        </w:rPr>
        <w:t>t</w:t>
      </w:r>
      <w:r w:rsidRPr="00766730">
        <w:rPr>
          <w:color w:val="181818"/>
          <w:position w:val="2"/>
          <w:sz w:val="24"/>
          <w:szCs w:val="24"/>
        </w:rPr>
        <w:t>he</w:t>
      </w:r>
      <w:r w:rsidRPr="00766730">
        <w:rPr>
          <w:color w:val="181818"/>
          <w:spacing w:val="-1"/>
          <w:position w:val="2"/>
          <w:sz w:val="24"/>
          <w:szCs w:val="24"/>
        </w:rPr>
        <w:t xml:space="preserve"> c</w:t>
      </w:r>
      <w:r w:rsidRPr="00766730">
        <w:rPr>
          <w:color w:val="181818"/>
          <w:position w:val="2"/>
          <w:sz w:val="24"/>
          <w:szCs w:val="24"/>
        </w:rPr>
        <w:t>or</w:t>
      </w:r>
      <w:r w:rsidRPr="00766730">
        <w:rPr>
          <w:color w:val="181818"/>
          <w:spacing w:val="-1"/>
          <w:position w:val="2"/>
          <w:sz w:val="24"/>
          <w:szCs w:val="24"/>
        </w:rPr>
        <w:t>re</w:t>
      </w:r>
      <w:r w:rsidRPr="00766730">
        <w:rPr>
          <w:color w:val="181818"/>
          <w:position w:val="2"/>
          <w:sz w:val="24"/>
          <w:szCs w:val="24"/>
        </w:rPr>
        <w:t>spondi</w:t>
      </w:r>
      <w:r w:rsidRPr="00766730">
        <w:rPr>
          <w:color w:val="181818"/>
          <w:spacing w:val="2"/>
          <w:position w:val="2"/>
          <w:sz w:val="24"/>
          <w:szCs w:val="24"/>
        </w:rPr>
        <w:t>n</w:t>
      </w:r>
      <w:r w:rsidRPr="00766730">
        <w:rPr>
          <w:color w:val="181818"/>
          <w:position w:val="2"/>
          <w:sz w:val="24"/>
          <w:szCs w:val="24"/>
        </w:rPr>
        <w:t xml:space="preserve">g </w:t>
      </w:r>
      <w:proofErr w:type="spellStart"/>
      <w:r w:rsidRPr="00766730">
        <w:rPr>
          <w:color w:val="181818"/>
          <w:position w:val="2"/>
          <w:sz w:val="24"/>
          <w:szCs w:val="24"/>
        </w:rPr>
        <w:t>ma</w:t>
      </w:r>
      <w:r w:rsidRPr="00766730">
        <w:rPr>
          <w:color w:val="181818"/>
          <w:spacing w:val="2"/>
          <w:position w:val="2"/>
          <w:sz w:val="24"/>
          <w:szCs w:val="24"/>
        </w:rPr>
        <w:t>x</w:t>
      </w:r>
      <w:r w:rsidRPr="00766730">
        <w:rPr>
          <w:color w:val="181818"/>
          <w:position w:val="2"/>
          <w:sz w:val="24"/>
          <w:szCs w:val="24"/>
        </w:rPr>
        <w:t>te</w:t>
      </w:r>
      <w:r w:rsidRPr="00766730">
        <w:rPr>
          <w:color w:val="181818"/>
          <w:spacing w:val="-1"/>
          <w:position w:val="2"/>
          <w:sz w:val="24"/>
          <w:szCs w:val="24"/>
        </w:rPr>
        <w:t>r</w:t>
      </w:r>
      <w:r w:rsidRPr="00766730">
        <w:rPr>
          <w:color w:val="181818"/>
          <w:position w:val="2"/>
          <w:sz w:val="24"/>
          <w:szCs w:val="24"/>
        </w:rPr>
        <w:t>m</w:t>
      </w:r>
      <w:proofErr w:type="spellEnd"/>
      <w:r w:rsidRPr="00766730">
        <w:rPr>
          <w:color w:val="181818"/>
          <w:position w:val="2"/>
          <w:sz w:val="24"/>
          <w:szCs w:val="24"/>
        </w:rPr>
        <w:t>, we</w:t>
      </w:r>
    </w:p>
    <w:p w:rsidR="00187C5C" w:rsidRPr="00766730" w:rsidRDefault="00766730">
      <w:pPr>
        <w:spacing w:before="40"/>
        <w:ind w:left="100"/>
        <w:rPr>
          <w:sz w:val="24"/>
          <w:szCs w:val="24"/>
        </w:rPr>
      </w:pPr>
      <w:proofErr w:type="gramStart"/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medi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2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proofErr w:type="gramEnd"/>
      <w:r w:rsidRPr="00766730">
        <w:rPr>
          <w:color w:val="181818"/>
          <w:spacing w:val="-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obtain the </w:t>
      </w:r>
      <w:r w:rsidRPr="00766730">
        <w:rPr>
          <w:color w:val="181818"/>
          <w:spacing w:val="1"/>
          <w:sz w:val="24"/>
          <w:szCs w:val="24"/>
        </w:rPr>
        <w:t>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nonic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 conjun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ve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2"/>
          <w:sz w:val="24"/>
          <w:szCs w:val="24"/>
        </w:rPr>
        <w:t>.</w:t>
      </w:r>
      <w:r w:rsidRPr="00766730">
        <w:rPr>
          <w:color w:val="181818"/>
          <w:sz w:val="24"/>
          <w:szCs w:val="24"/>
        </w:rPr>
        <w:t>The</w:t>
      </w:r>
      <w:proofErr w:type="spellEnd"/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 xml:space="preserve">m </w:t>
      </w:r>
      <w:r w:rsidRPr="00766730">
        <w:rPr>
          <w:color w:val="181818"/>
          <w:spacing w:val="1"/>
          <w:sz w:val="24"/>
          <w:szCs w:val="24"/>
        </w:rPr>
        <w:t>"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noni</w:t>
      </w:r>
      <w:r w:rsidRPr="00766730">
        <w:rPr>
          <w:color w:val="181818"/>
          <w:spacing w:val="2"/>
          <w:sz w:val="24"/>
          <w:szCs w:val="24"/>
        </w:rPr>
        <w:t>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l"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pacing w:val="3"/>
          <w:sz w:val="24"/>
          <w:szCs w:val="24"/>
        </w:rPr>
        <w:t>j</w:t>
      </w:r>
      <w:r w:rsidRPr="00766730">
        <w:rPr>
          <w:color w:val="181818"/>
          <w:sz w:val="24"/>
          <w:szCs w:val="24"/>
        </w:rPr>
        <w:t xml:space="preserve">ust 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pacing w:val="-1"/>
          <w:sz w:val="24"/>
          <w:szCs w:val="24"/>
        </w:rPr>
        <w:t>ea</w:t>
      </w:r>
      <w:r w:rsidRPr="00766730">
        <w:rPr>
          <w:color w:val="181818"/>
          <w:sz w:val="24"/>
          <w:szCs w:val="24"/>
        </w:rPr>
        <w:t>ns</w:t>
      </w:r>
    </w:p>
    <w:p w:rsidR="00187C5C" w:rsidRPr="00766730" w:rsidRDefault="00766730">
      <w:pPr>
        <w:spacing w:before="43"/>
        <w:ind w:left="100"/>
        <w:rPr>
          <w:sz w:val="24"/>
          <w:szCs w:val="24"/>
        </w:rPr>
        <w:sectPr w:rsidR="00187C5C" w:rsidRPr="00766730">
          <w:pgSz w:w="12240" w:h="15840"/>
          <w:pgMar w:top="1360" w:right="1320" w:bottom="280" w:left="1340" w:header="720" w:footer="720" w:gutter="0"/>
          <w:cols w:space="720"/>
        </w:sectPr>
      </w:pPr>
      <w:r w:rsidRPr="00766730">
        <w:rPr>
          <w:color w:val="181818"/>
          <w:spacing w:val="-2"/>
          <w:sz w:val="24"/>
          <w:szCs w:val="24"/>
        </w:rPr>
        <w:t>"</w:t>
      </w:r>
      <w:proofErr w:type="gramStart"/>
      <w:r w:rsidRPr="00766730">
        <w:rPr>
          <w:color w:val="181818"/>
          <w:sz w:val="24"/>
          <w:szCs w:val="24"/>
        </w:rPr>
        <w:t>stand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rdi</w:t>
      </w:r>
      <w:r w:rsidRPr="00766730">
        <w:rPr>
          <w:color w:val="181818"/>
          <w:spacing w:val="1"/>
          <w:sz w:val="24"/>
          <w:szCs w:val="24"/>
        </w:rPr>
        <w:t>z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proofErr w:type="gramEnd"/>
      <w:r w:rsidRPr="00766730">
        <w:rPr>
          <w:color w:val="181818"/>
          <w:sz w:val="24"/>
          <w:szCs w:val="24"/>
        </w:rPr>
        <w:t>"</w:t>
      </w:r>
      <w:r w:rsidRPr="00766730">
        <w:rPr>
          <w:color w:val="181818"/>
          <w:spacing w:val="-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while 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 xml:space="preserve">m </w:t>
      </w:r>
      <w:r w:rsidRPr="00766730">
        <w:rPr>
          <w:color w:val="181818"/>
          <w:spacing w:val="-1"/>
          <w:sz w:val="24"/>
          <w:szCs w:val="24"/>
        </w:rPr>
        <w:t>"c</w:t>
      </w:r>
      <w:r w:rsidRPr="00766730">
        <w:rPr>
          <w:color w:val="181818"/>
          <w:sz w:val="24"/>
          <w:szCs w:val="24"/>
        </w:rPr>
        <w:t>onju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"</w:t>
      </w:r>
      <w:r w:rsidRPr="00766730">
        <w:rPr>
          <w:color w:val="181818"/>
          <w:spacing w:val="-2"/>
          <w:sz w:val="24"/>
          <w:szCs w:val="24"/>
        </w:rPr>
        <w:t xml:space="preserve"> </w:t>
      </w:r>
      <w:r w:rsidRPr="00766730">
        <w:rPr>
          <w:color w:val="181818"/>
          <w:spacing w:val="3"/>
          <w:sz w:val="24"/>
          <w:szCs w:val="24"/>
        </w:rPr>
        <w:t>m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2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ns a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>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l 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pacing w:val="2"/>
          <w:sz w:val="24"/>
          <w:szCs w:val="24"/>
        </w:rPr>
        <w:t>s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on, whi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 xml:space="preserve">h is 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he</w:t>
      </w:r>
    </w:p>
    <w:p w:rsidR="00187C5C" w:rsidRPr="00766730" w:rsidRDefault="00766730">
      <w:pPr>
        <w:spacing w:before="74" w:line="275" w:lineRule="auto"/>
        <w:ind w:left="100" w:right="123"/>
        <w:rPr>
          <w:sz w:val="24"/>
          <w:szCs w:val="24"/>
        </w:rPr>
      </w:pPr>
      <w:proofErr w:type="gramStart"/>
      <w:r w:rsidRPr="00766730">
        <w:rPr>
          <w:color w:val="181818"/>
          <w:sz w:val="24"/>
          <w:szCs w:val="24"/>
        </w:rPr>
        <w:lastRenderedPageBreak/>
        <w:t>s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me</w:t>
      </w:r>
      <w:proofErr w:type="gramEnd"/>
      <w:r w:rsidRPr="00766730">
        <w:rPr>
          <w:color w:val="181818"/>
          <w:sz w:val="24"/>
          <w:szCs w:val="24"/>
        </w:rPr>
        <w:t xml:space="preserve"> thing</w:t>
      </w:r>
      <w:r w:rsidRPr="00766730">
        <w:rPr>
          <w:color w:val="181818"/>
          <w:spacing w:val="-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>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l </w:t>
      </w:r>
      <w:proofErr w:type="spellStart"/>
      <w:r w:rsidRPr="00766730">
        <w:rPr>
          <w:color w:val="181818"/>
          <w:spacing w:val="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D</w:t>
      </w:r>
      <w:r w:rsidRPr="00766730">
        <w:rPr>
          <w:color w:val="181818"/>
          <w:sz w:val="24"/>
          <w:szCs w:val="24"/>
        </w:rPr>
        <w:t>ing</w:t>
      </w:r>
      <w:proofErr w:type="spellEnd"/>
      <w:r w:rsidRPr="00766730">
        <w:rPr>
          <w:color w:val="181818"/>
          <w:spacing w:val="-2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f 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ts. Th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s 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is 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ore</w:t>
      </w:r>
      <w:r w:rsidRPr="00766730">
        <w:rPr>
          <w:color w:val="181818"/>
          <w:spacing w:val="-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kno</w:t>
      </w:r>
      <w:r w:rsidRPr="00766730">
        <w:rPr>
          <w:color w:val="181818"/>
          <w:spacing w:val="2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n, p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rti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ula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pacing w:val="5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mo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 the mo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a</w:t>
      </w:r>
      <w:r w:rsidRPr="00766730">
        <w:rPr>
          <w:color w:val="181818"/>
          <w:sz w:val="24"/>
          <w:szCs w:val="24"/>
        </w:rPr>
        <w:t>ppl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1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-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ri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nted, simp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-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the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tan</w:t>
      </w:r>
      <w:r w:rsidRPr="00766730">
        <w:rPr>
          <w:color w:val="181818"/>
          <w:spacing w:val="2"/>
          <w:sz w:val="24"/>
          <w:szCs w:val="24"/>
        </w:rPr>
        <w:t>d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rd POS 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m.</w: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11" w:line="200" w:lineRule="exact"/>
        <w:rPr>
          <w:sz w:val="24"/>
          <w:szCs w:val="24"/>
        </w:rPr>
      </w:pPr>
    </w:p>
    <w:p w:rsidR="00187C5C" w:rsidRPr="00766730" w:rsidRDefault="00766730">
      <w:pPr>
        <w:spacing w:line="240" w:lineRule="exact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C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o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n</w:t>
      </w:r>
      <w:r w:rsidRPr="00766730">
        <w:rPr>
          <w:rFonts w:eastAsia="Arial"/>
          <w:b/>
          <w:color w:val="181818"/>
          <w:spacing w:val="-3"/>
          <w:position w:val="-1"/>
          <w:sz w:val="24"/>
          <w:szCs w:val="24"/>
          <w:u w:val="thick" w:color="181818"/>
        </w:rPr>
        <w:t>v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er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ti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 xml:space="preserve">ng 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B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o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o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l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e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a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n</w:t>
      </w:r>
      <w:r w:rsidRPr="00766730">
        <w:rPr>
          <w:rFonts w:eastAsia="Arial"/>
          <w:b/>
          <w:color w:val="181818"/>
          <w:spacing w:val="-2"/>
          <w:position w:val="-1"/>
          <w:sz w:val="24"/>
          <w:szCs w:val="24"/>
          <w:u w:val="thick" w:color="181818"/>
        </w:rPr>
        <w:t xml:space="preserve"> 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E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x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p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ressions</w:t>
      </w:r>
      <w:r w:rsidRPr="00766730">
        <w:rPr>
          <w:rFonts w:eastAsia="Arial"/>
          <w:b/>
          <w:color w:val="181818"/>
          <w:spacing w:val="-2"/>
          <w:position w:val="-1"/>
          <w:sz w:val="24"/>
          <w:szCs w:val="24"/>
          <w:u w:val="thick" w:color="181818"/>
        </w:rPr>
        <w:t xml:space="preserve"> 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i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nto</w:t>
      </w:r>
      <w:r w:rsidRPr="00766730">
        <w:rPr>
          <w:rFonts w:eastAsia="Arial"/>
          <w:b/>
          <w:color w:val="181818"/>
          <w:spacing w:val="-2"/>
          <w:position w:val="-1"/>
          <w:sz w:val="24"/>
          <w:szCs w:val="24"/>
          <w:u w:val="thick" w:color="181818"/>
        </w:rPr>
        <w:t xml:space="preserve"> </w:t>
      </w:r>
      <w:r w:rsidRPr="00766730">
        <w:rPr>
          <w:rFonts w:eastAsia="Arial"/>
          <w:b/>
          <w:color w:val="181818"/>
          <w:spacing w:val="-3"/>
          <w:position w:val="-1"/>
          <w:sz w:val="24"/>
          <w:szCs w:val="24"/>
          <w:u w:val="thick" w:color="181818"/>
        </w:rPr>
        <w:t>S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O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P</w:t>
      </w:r>
      <w:r w:rsidRPr="00766730">
        <w:rPr>
          <w:rFonts w:eastAsia="Arial"/>
          <w:b/>
          <w:color w:val="181818"/>
          <w:spacing w:val="1"/>
          <w:position w:val="-1"/>
          <w:sz w:val="24"/>
          <w:szCs w:val="24"/>
          <w:u w:val="thick" w:color="181818"/>
        </w:rPr>
        <w:t>/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PO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S F</w:t>
      </w:r>
      <w:r w:rsidRPr="00766730">
        <w:rPr>
          <w:rFonts w:eastAsia="Arial"/>
          <w:b/>
          <w:color w:val="181818"/>
          <w:spacing w:val="-1"/>
          <w:position w:val="-1"/>
          <w:sz w:val="24"/>
          <w:szCs w:val="24"/>
          <w:u w:val="thick" w:color="181818"/>
        </w:rPr>
        <w:t>o</w:t>
      </w:r>
      <w:r w:rsidRPr="00766730">
        <w:rPr>
          <w:rFonts w:eastAsia="Arial"/>
          <w:b/>
          <w:color w:val="181818"/>
          <w:position w:val="-1"/>
          <w:sz w:val="24"/>
          <w:szCs w:val="24"/>
          <w:u w:val="thick" w:color="181818"/>
        </w:rPr>
        <w:t>rm</w:t>
      </w:r>
    </w:p>
    <w:p w:rsidR="00187C5C" w:rsidRPr="00766730" w:rsidRDefault="00187C5C">
      <w:pPr>
        <w:spacing w:before="5" w:line="18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before="29" w:line="276" w:lineRule="auto"/>
        <w:ind w:left="100" w:right="95"/>
        <w:jc w:val="both"/>
        <w:rPr>
          <w:sz w:val="24"/>
          <w:szCs w:val="24"/>
        </w:rPr>
      </w:pP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pro</w:t>
      </w:r>
      <w:r w:rsidRPr="00766730">
        <w:rPr>
          <w:color w:val="181818"/>
          <w:spacing w:val="-2"/>
          <w:sz w:val="24"/>
          <w:szCs w:val="24"/>
        </w:rPr>
        <w:t>c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2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rt</w:t>
      </w:r>
      <w:r w:rsidRPr="00766730">
        <w:rPr>
          <w:color w:val="181818"/>
          <w:spacing w:val="2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ng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5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 xml:space="preserve">y </w:t>
      </w: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oole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1"/>
          <w:sz w:val="24"/>
          <w:szCs w:val="24"/>
        </w:rPr>
        <w:t xml:space="preserve"> P</w:t>
      </w:r>
      <w:r w:rsidRPr="00766730">
        <w:rPr>
          <w:color w:val="181818"/>
          <w:sz w:val="24"/>
          <w:szCs w:val="24"/>
        </w:rPr>
        <w:t>OS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(</w:t>
      </w:r>
      <w:r w:rsidRPr="00766730">
        <w:rPr>
          <w:color w:val="181818"/>
          <w:spacing w:val="-2"/>
          <w:sz w:val="24"/>
          <w:szCs w:val="24"/>
        </w:rPr>
        <w:t>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nonic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 othe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wis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)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4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st</w:t>
      </w:r>
      <w:r w:rsidRPr="00766730">
        <w:rPr>
          <w:color w:val="181818"/>
          <w:spacing w:val="2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ghtfo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w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rd.</w:t>
      </w:r>
      <w:r w:rsidRPr="00766730">
        <w:rPr>
          <w:color w:val="181818"/>
          <w:spacing w:val="-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o</w:t>
      </w:r>
      <w:proofErr w:type="spellEnd"/>
      <w:r w:rsidRPr="00766730">
        <w:rPr>
          <w:color w:val="181818"/>
          <w:spacing w:val="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m,</w:t>
      </w:r>
      <w:r w:rsidRPr="00766730">
        <w:rPr>
          <w:color w:val="181818"/>
          <w:spacing w:val="10"/>
          <w:sz w:val="24"/>
          <w:szCs w:val="24"/>
        </w:rPr>
        <w:t xml:space="preserve"> 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u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 dis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ri</w:t>
      </w:r>
      <w:r w:rsidRPr="00766730">
        <w:rPr>
          <w:color w:val="181818"/>
          <w:spacing w:val="7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ute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ll A</w:t>
      </w:r>
      <w:r w:rsidRPr="00766730">
        <w:rPr>
          <w:color w:val="181818"/>
          <w:spacing w:val="-1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ov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y OR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ont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nue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doing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ng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poss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ble.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 finished,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ou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will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ve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in </w:t>
      </w:r>
      <w:r w:rsidRPr="00766730">
        <w:rPr>
          <w:color w:val="181818"/>
          <w:spacing w:val="1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OP 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m.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6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ou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pacing w:val="-3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nonic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m,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then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ou si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 xml:space="preserve">y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proofErr w:type="spellStart"/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ece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4"/>
          <w:sz w:val="24"/>
          <w:szCs w:val="24"/>
        </w:rPr>
        <w:t>r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.To</w:t>
      </w:r>
      <w:proofErr w:type="spellEnd"/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OS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m,</w:t>
      </w:r>
      <w:r w:rsidRPr="00766730">
        <w:rPr>
          <w:color w:val="181818"/>
          <w:spacing w:val="9"/>
          <w:sz w:val="24"/>
          <w:szCs w:val="24"/>
        </w:rPr>
        <w:t xml:space="preserve"> 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ou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dis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 xml:space="preserve">ribute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ll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y A</w:t>
      </w:r>
      <w:r w:rsidRPr="00766730">
        <w:rPr>
          <w:color w:val="181818"/>
          <w:spacing w:val="1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ont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nue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doing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long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poss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ble.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 finished,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ou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will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ve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in </w:t>
      </w:r>
      <w:r w:rsidRPr="00766730">
        <w:rPr>
          <w:color w:val="181818"/>
          <w:spacing w:val="1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OS 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m.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6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ou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pacing w:val="-3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nonic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m,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then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ou si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 xml:space="preserve">y </w:t>
      </w:r>
      <w:proofErr w:type="spellStart"/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1"/>
          <w:sz w:val="24"/>
          <w:szCs w:val="24"/>
        </w:rPr>
        <w:t>p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proofErr w:type="spellEnd"/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rm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7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ece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2"/>
          <w:sz w:val="24"/>
          <w:szCs w:val="24"/>
        </w:rPr>
        <w:t>a</w:t>
      </w:r>
      <w:r w:rsidRPr="00766730">
        <w:rPr>
          <w:color w:val="181818"/>
          <w:spacing w:val="4"/>
          <w:sz w:val="24"/>
          <w:szCs w:val="24"/>
        </w:rPr>
        <w:t>r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.Most</w:t>
      </w:r>
      <w:proofErr w:type="spellEnd"/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ople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ve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le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probl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ing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rbitr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pacing w:val="4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 xml:space="preserve">y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1"/>
          <w:sz w:val="24"/>
          <w:szCs w:val="24"/>
        </w:rPr>
        <w:t xml:space="preserve"> S</w:t>
      </w:r>
      <w:r w:rsidRPr="00766730">
        <w:rPr>
          <w:color w:val="181818"/>
          <w:sz w:val="24"/>
          <w:szCs w:val="24"/>
        </w:rPr>
        <w:t>OP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</w:t>
      </w:r>
      <w:r w:rsidRPr="00766730">
        <w:rPr>
          <w:color w:val="181818"/>
          <w:spacing w:val="-4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</w:t>
      </w:r>
      <w:r w:rsidRPr="00766730">
        <w:rPr>
          <w:color w:val="181818"/>
          <w:spacing w:val="-1"/>
          <w:sz w:val="24"/>
          <w:szCs w:val="24"/>
        </w:rPr>
        <w:t>eca</w:t>
      </w:r>
      <w:r w:rsidRPr="00766730">
        <w:rPr>
          <w:color w:val="181818"/>
          <w:sz w:val="24"/>
          <w:szCs w:val="24"/>
        </w:rPr>
        <w:t>use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notation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for A</w:t>
      </w:r>
      <w:r w:rsidRPr="00766730">
        <w:rPr>
          <w:color w:val="181818"/>
          <w:spacing w:val="-1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3"/>
          <w:sz w:val="24"/>
          <w:szCs w:val="24"/>
        </w:rPr>
        <w:t xml:space="preserve"> </w:t>
      </w:r>
      <w:proofErr w:type="spellStart"/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proofErr w:type="spellEnd"/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re the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3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e us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for mu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pl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4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4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ddi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pacing w:val="-2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4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4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norm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4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rithm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c</w:t>
      </w:r>
      <w:r w:rsidRPr="00766730">
        <w:rPr>
          <w:color w:val="181818"/>
          <w:spacing w:val="4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4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4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not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4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4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dis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ributing</w:t>
      </w:r>
      <w:r w:rsidRPr="00766730">
        <w:rPr>
          <w:color w:val="181818"/>
          <w:spacing w:val="4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mu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pl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 ov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ddi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ion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 xml:space="preserve">g </w:t>
      </w:r>
      <w:r w:rsidRPr="00766730">
        <w:rPr>
          <w:color w:val="181818"/>
          <w:spacing w:val="5"/>
          <w:sz w:val="24"/>
          <w:szCs w:val="24"/>
        </w:rPr>
        <w:t>b</w:t>
      </w:r>
      <w:r w:rsidRPr="00766730">
        <w:rPr>
          <w:color w:val="181818"/>
          <w:spacing w:val="-1"/>
          <w:sz w:val="24"/>
          <w:szCs w:val="24"/>
        </w:rPr>
        <w:t>ec</w:t>
      </w:r>
      <w:r w:rsidRPr="00766730">
        <w:rPr>
          <w:color w:val="181818"/>
          <w:sz w:val="24"/>
          <w:szCs w:val="24"/>
        </w:rPr>
        <w:t>ome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1"/>
          <w:sz w:val="24"/>
          <w:szCs w:val="24"/>
        </w:rPr>
        <w:t>te</w:t>
      </w:r>
      <w:r w:rsidRPr="00766730">
        <w:rPr>
          <w:color w:val="181818"/>
          <w:sz w:val="24"/>
          <w:szCs w:val="24"/>
        </w:rPr>
        <w:t>rn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1"/>
          <w:sz w:val="24"/>
          <w:szCs w:val="24"/>
        </w:rPr>
        <w:t>iz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d.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ut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fa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that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ddi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ion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not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dis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ribut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ble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 mu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pl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 h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s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lso </w:t>
      </w:r>
      <w:r w:rsidRPr="00766730">
        <w:rPr>
          <w:color w:val="181818"/>
          <w:spacing w:val="3"/>
          <w:sz w:val="24"/>
          <w:szCs w:val="24"/>
        </w:rPr>
        <w:t>b</w:t>
      </w:r>
      <w:r w:rsidRPr="00766730">
        <w:rPr>
          <w:color w:val="181818"/>
          <w:spacing w:val="-1"/>
          <w:sz w:val="24"/>
          <w:szCs w:val="24"/>
        </w:rPr>
        <w:t>ee</w:t>
      </w:r>
      <w:r w:rsidRPr="00766730">
        <w:rPr>
          <w:color w:val="181818"/>
          <w:sz w:val="24"/>
          <w:szCs w:val="24"/>
        </w:rPr>
        <w:t>n in</w:t>
      </w:r>
      <w:r w:rsidRPr="00766730">
        <w:rPr>
          <w:color w:val="181818"/>
          <w:spacing w:val="1"/>
          <w:sz w:val="24"/>
          <w:szCs w:val="24"/>
        </w:rPr>
        <w:t>te</w:t>
      </w:r>
      <w:r w:rsidRPr="00766730">
        <w:rPr>
          <w:color w:val="181818"/>
          <w:sz w:val="24"/>
          <w:szCs w:val="24"/>
        </w:rPr>
        <w:t>rn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1"/>
          <w:sz w:val="24"/>
          <w:szCs w:val="24"/>
        </w:rPr>
        <w:t>iz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d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doi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</w:t>
      </w:r>
      <w:r w:rsidRPr="00766730">
        <w:rPr>
          <w:color w:val="181818"/>
          <w:spacing w:val="-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som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th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</w:t>
      </w:r>
      <w:r w:rsidRPr="00766730">
        <w:rPr>
          <w:color w:val="181818"/>
          <w:spacing w:val="-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that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looks the s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3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do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not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ome 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tu</w:t>
      </w:r>
      <w:r w:rsidRPr="00766730">
        <w:rPr>
          <w:color w:val="181818"/>
          <w:spacing w:val="2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.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ut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just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dis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ribut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ov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 OR,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so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too</w:t>
      </w:r>
      <w:r w:rsidRPr="00766730">
        <w:rPr>
          <w:color w:val="181818"/>
          <w:spacing w:val="1"/>
          <w:sz w:val="24"/>
          <w:szCs w:val="24"/>
        </w:rPr>
        <w:t xml:space="preserve"> 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be dis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ribu</w:t>
      </w:r>
      <w:r w:rsidRPr="00766730">
        <w:rPr>
          <w:color w:val="181818"/>
          <w:spacing w:val="8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2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 AND.</w:t>
      </w:r>
    </w:p>
    <w:p w:rsidR="00187C5C" w:rsidRPr="00766730" w:rsidRDefault="00187C5C">
      <w:pPr>
        <w:spacing w:before="7" w:line="20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  <w:sectPr w:rsidR="00187C5C" w:rsidRPr="00766730">
          <w:pgSz w:w="12240" w:h="15840"/>
          <w:pgMar w:top="1360" w:right="1300" w:bottom="280" w:left="1340" w:header="720" w:footer="720" w:gutter="0"/>
          <w:cols w:space="720"/>
        </w:sectPr>
      </w:pPr>
      <w:r w:rsidRPr="002C1BE4">
        <w:rPr>
          <w:sz w:val="24"/>
          <w:szCs w:val="24"/>
        </w:rPr>
        <w:pict>
          <v:shape id="_x0000_i1053" type="#_x0000_t75" style="width:468pt;height:270pt">
            <v:imagedata r:id="rId34" o:title=""/>
          </v:shape>
        </w:pict>
      </w:r>
    </w:p>
    <w:p w:rsidR="00187C5C" w:rsidRPr="00766730" w:rsidRDefault="00766730">
      <w:pPr>
        <w:spacing w:before="75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color w:val="181818"/>
          <w:spacing w:val="-1"/>
          <w:sz w:val="24"/>
          <w:szCs w:val="24"/>
        </w:rPr>
        <w:lastRenderedPageBreak/>
        <w:t>E</w:t>
      </w:r>
      <w:r w:rsidRPr="00766730">
        <w:rPr>
          <w:rFonts w:eastAsia="Arial"/>
          <w:b/>
          <w:color w:val="181818"/>
          <w:sz w:val="24"/>
          <w:szCs w:val="24"/>
        </w:rPr>
        <w:t>x</w:t>
      </w:r>
      <w:r w:rsidRPr="00766730">
        <w:rPr>
          <w:rFonts w:eastAsia="Arial"/>
          <w:b/>
          <w:color w:val="181818"/>
          <w:spacing w:val="-1"/>
          <w:sz w:val="24"/>
          <w:szCs w:val="24"/>
        </w:rPr>
        <w:t>a</w:t>
      </w:r>
      <w:r w:rsidRPr="00766730">
        <w:rPr>
          <w:rFonts w:eastAsia="Arial"/>
          <w:b/>
          <w:color w:val="181818"/>
          <w:sz w:val="24"/>
          <w:szCs w:val="24"/>
        </w:rPr>
        <w:t>mp</w:t>
      </w:r>
      <w:r w:rsidRPr="00766730">
        <w:rPr>
          <w:rFonts w:eastAsia="Arial"/>
          <w:b/>
          <w:color w:val="181818"/>
          <w:spacing w:val="1"/>
          <w:sz w:val="24"/>
          <w:szCs w:val="24"/>
        </w:rPr>
        <w:t>l</w:t>
      </w:r>
      <w:r w:rsidRPr="00766730">
        <w:rPr>
          <w:rFonts w:eastAsia="Arial"/>
          <w:b/>
          <w:color w:val="181818"/>
          <w:sz w:val="24"/>
          <w:szCs w:val="24"/>
        </w:rPr>
        <w:t xml:space="preserve">e </w:t>
      </w:r>
      <w:r w:rsidRPr="00766730">
        <w:rPr>
          <w:rFonts w:eastAsia="Arial"/>
          <w:b/>
          <w:color w:val="181818"/>
          <w:spacing w:val="-2"/>
          <w:sz w:val="24"/>
          <w:szCs w:val="24"/>
        </w:rPr>
        <w:t>1</w:t>
      </w:r>
      <w:r w:rsidRPr="00766730">
        <w:rPr>
          <w:rFonts w:eastAsia="Arial"/>
          <w:b/>
          <w:color w:val="181818"/>
          <w:sz w:val="24"/>
          <w:szCs w:val="24"/>
        </w:rPr>
        <w:t>:</w:t>
      </w:r>
    </w:p>
    <w:p w:rsidR="00187C5C" w:rsidRPr="00766730" w:rsidRDefault="00187C5C">
      <w:pPr>
        <w:spacing w:before="3" w:line="240" w:lineRule="exact"/>
        <w:rPr>
          <w:sz w:val="24"/>
          <w:szCs w:val="24"/>
        </w:rPr>
      </w:pPr>
    </w:p>
    <w:p w:rsidR="00187C5C" w:rsidRPr="00766730" w:rsidRDefault="00FD4AED">
      <w:pPr>
        <w:ind w:left="100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54" type="#_x0000_t75" style="width:279pt;height:2in">
            <v:imagedata r:id="rId35" o:title=""/>
          </v:shape>
        </w:pict>
      </w:r>
    </w:p>
    <w:p w:rsidR="00187C5C" w:rsidRPr="00766730" w:rsidRDefault="00187C5C">
      <w:pPr>
        <w:spacing w:before="14" w:line="220" w:lineRule="exact"/>
        <w:rPr>
          <w:sz w:val="24"/>
          <w:szCs w:val="24"/>
        </w:rPr>
      </w:pPr>
    </w:p>
    <w:p w:rsidR="00187C5C" w:rsidRPr="00766730" w:rsidRDefault="00766730">
      <w:pPr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color w:val="181818"/>
          <w:spacing w:val="-1"/>
          <w:sz w:val="24"/>
          <w:szCs w:val="24"/>
        </w:rPr>
        <w:t>E</w:t>
      </w:r>
      <w:r w:rsidRPr="00766730">
        <w:rPr>
          <w:rFonts w:eastAsia="Arial"/>
          <w:b/>
          <w:color w:val="181818"/>
          <w:sz w:val="24"/>
          <w:szCs w:val="24"/>
        </w:rPr>
        <w:t>x</w:t>
      </w:r>
      <w:r w:rsidRPr="00766730">
        <w:rPr>
          <w:rFonts w:eastAsia="Arial"/>
          <w:b/>
          <w:color w:val="181818"/>
          <w:spacing w:val="-1"/>
          <w:sz w:val="24"/>
          <w:szCs w:val="24"/>
        </w:rPr>
        <w:t>a</w:t>
      </w:r>
      <w:r w:rsidRPr="00766730">
        <w:rPr>
          <w:rFonts w:eastAsia="Arial"/>
          <w:b/>
          <w:color w:val="181818"/>
          <w:sz w:val="24"/>
          <w:szCs w:val="24"/>
        </w:rPr>
        <w:t>mp</w:t>
      </w:r>
      <w:r w:rsidRPr="00766730">
        <w:rPr>
          <w:rFonts w:eastAsia="Arial"/>
          <w:b/>
          <w:color w:val="181818"/>
          <w:spacing w:val="1"/>
          <w:sz w:val="24"/>
          <w:szCs w:val="24"/>
        </w:rPr>
        <w:t>l</w:t>
      </w:r>
      <w:r w:rsidRPr="00766730">
        <w:rPr>
          <w:rFonts w:eastAsia="Arial"/>
          <w:b/>
          <w:color w:val="181818"/>
          <w:sz w:val="24"/>
          <w:szCs w:val="24"/>
        </w:rPr>
        <w:t xml:space="preserve">e </w:t>
      </w:r>
      <w:r w:rsidRPr="00766730">
        <w:rPr>
          <w:rFonts w:eastAsia="Arial"/>
          <w:b/>
          <w:color w:val="181818"/>
          <w:spacing w:val="-2"/>
          <w:sz w:val="24"/>
          <w:szCs w:val="24"/>
        </w:rPr>
        <w:t>2</w:t>
      </w:r>
      <w:r w:rsidRPr="00766730">
        <w:rPr>
          <w:rFonts w:eastAsia="Arial"/>
          <w:b/>
          <w:color w:val="181818"/>
          <w:sz w:val="24"/>
          <w:szCs w:val="24"/>
        </w:rPr>
        <w:t>:</w:t>
      </w:r>
    </w:p>
    <w:p w:rsidR="00187C5C" w:rsidRPr="00766730" w:rsidRDefault="00187C5C">
      <w:pPr>
        <w:spacing w:line="24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55" type="#_x0000_t75" style="width:339pt;height:107.5pt">
            <v:imagedata r:id="rId36" o:title=""/>
          </v:shape>
        </w:pict>
      </w:r>
    </w:p>
    <w:p w:rsidR="00187C5C" w:rsidRPr="00766730" w:rsidRDefault="00187C5C">
      <w:pPr>
        <w:spacing w:before="14" w:line="220" w:lineRule="exact"/>
        <w:rPr>
          <w:sz w:val="24"/>
          <w:szCs w:val="24"/>
        </w:rPr>
      </w:pPr>
    </w:p>
    <w:p w:rsidR="00187C5C" w:rsidRPr="00766730" w:rsidRDefault="00766730">
      <w:pPr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color w:val="181818"/>
          <w:spacing w:val="-1"/>
          <w:sz w:val="24"/>
          <w:szCs w:val="24"/>
        </w:rPr>
        <w:t>E</w:t>
      </w:r>
      <w:r w:rsidRPr="00766730">
        <w:rPr>
          <w:rFonts w:eastAsia="Arial"/>
          <w:b/>
          <w:color w:val="181818"/>
          <w:sz w:val="24"/>
          <w:szCs w:val="24"/>
        </w:rPr>
        <w:t>x</w:t>
      </w:r>
      <w:r w:rsidRPr="00766730">
        <w:rPr>
          <w:rFonts w:eastAsia="Arial"/>
          <w:b/>
          <w:color w:val="181818"/>
          <w:spacing w:val="-1"/>
          <w:sz w:val="24"/>
          <w:szCs w:val="24"/>
        </w:rPr>
        <w:t>a</w:t>
      </w:r>
      <w:r w:rsidRPr="00766730">
        <w:rPr>
          <w:rFonts w:eastAsia="Arial"/>
          <w:b/>
          <w:color w:val="181818"/>
          <w:sz w:val="24"/>
          <w:szCs w:val="24"/>
        </w:rPr>
        <w:t>mp</w:t>
      </w:r>
      <w:r w:rsidRPr="00766730">
        <w:rPr>
          <w:rFonts w:eastAsia="Arial"/>
          <w:b/>
          <w:color w:val="181818"/>
          <w:spacing w:val="1"/>
          <w:sz w:val="24"/>
          <w:szCs w:val="24"/>
        </w:rPr>
        <w:t>l</w:t>
      </w:r>
      <w:r w:rsidRPr="00766730">
        <w:rPr>
          <w:rFonts w:eastAsia="Arial"/>
          <w:b/>
          <w:color w:val="181818"/>
          <w:sz w:val="24"/>
          <w:szCs w:val="24"/>
        </w:rPr>
        <w:t xml:space="preserve">e </w:t>
      </w:r>
      <w:r w:rsidRPr="00766730">
        <w:rPr>
          <w:rFonts w:eastAsia="Arial"/>
          <w:b/>
          <w:color w:val="181818"/>
          <w:spacing w:val="-2"/>
          <w:sz w:val="24"/>
          <w:szCs w:val="24"/>
        </w:rPr>
        <w:t>3</w:t>
      </w:r>
      <w:r w:rsidRPr="00766730">
        <w:rPr>
          <w:rFonts w:eastAsia="Arial"/>
          <w:b/>
          <w:color w:val="181818"/>
          <w:sz w:val="24"/>
          <w:szCs w:val="24"/>
        </w:rPr>
        <w:t>:</w:t>
      </w:r>
    </w:p>
    <w:p w:rsidR="00187C5C" w:rsidRPr="00766730" w:rsidRDefault="00FD4AED">
      <w:pPr>
        <w:spacing w:before="41"/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56" type="#_x0000_t75" style="width:421.5pt;height:196pt">
            <v:imagedata r:id="rId37" o:title=""/>
          </v:shape>
        </w:pict>
      </w:r>
    </w:p>
    <w:p w:rsidR="00187C5C" w:rsidRPr="00766730" w:rsidRDefault="00187C5C">
      <w:pPr>
        <w:spacing w:before="18" w:line="220" w:lineRule="exact"/>
        <w:rPr>
          <w:sz w:val="24"/>
          <w:szCs w:val="24"/>
        </w:rPr>
      </w:pPr>
    </w:p>
    <w:p w:rsidR="00187C5C" w:rsidRPr="00766730" w:rsidRDefault="00766730">
      <w:pPr>
        <w:spacing w:line="360" w:lineRule="exact"/>
        <w:ind w:left="100"/>
        <w:rPr>
          <w:sz w:val="24"/>
          <w:szCs w:val="24"/>
        </w:rPr>
      </w:pPr>
      <w:proofErr w:type="spellStart"/>
      <w:r w:rsidRPr="00766730">
        <w:rPr>
          <w:b/>
          <w:spacing w:val="-1"/>
          <w:position w:val="-1"/>
          <w:sz w:val="24"/>
          <w:szCs w:val="24"/>
          <w:u w:val="thick" w:color="000000"/>
        </w:rPr>
        <w:t>K</w:t>
      </w:r>
      <w:r w:rsidRPr="00766730">
        <w:rPr>
          <w:b/>
          <w:spacing w:val="1"/>
          <w:position w:val="-1"/>
          <w:sz w:val="24"/>
          <w:szCs w:val="24"/>
          <w:u w:val="thick" w:color="000000"/>
        </w:rPr>
        <w:t>a</w:t>
      </w:r>
      <w:r w:rsidRPr="00766730">
        <w:rPr>
          <w:b/>
          <w:position w:val="-1"/>
          <w:sz w:val="24"/>
          <w:szCs w:val="24"/>
          <w:u w:val="thick" w:color="000000"/>
        </w:rPr>
        <w:t>rn</w:t>
      </w:r>
      <w:r w:rsidRPr="00766730">
        <w:rPr>
          <w:b/>
          <w:spacing w:val="1"/>
          <w:position w:val="-1"/>
          <w:sz w:val="24"/>
          <w:szCs w:val="24"/>
          <w:u w:val="thick" w:color="000000"/>
        </w:rPr>
        <w:t>a</w:t>
      </w:r>
      <w:r w:rsidRPr="00766730">
        <w:rPr>
          <w:b/>
          <w:position w:val="-1"/>
          <w:sz w:val="24"/>
          <w:szCs w:val="24"/>
          <w:u w:val="thick" w:color="000000"/>
        </w:rPr>
        <w:t>u</w:t>
      </w:r>
      <w:r w:rsidRPr="00766730">
        <w:rPr>
          <w:b/>
          <w:spacing w:val="1"/>
          <w:position w:val="-1"/>
          <w:sz w:val="24"/>
          <w:szCs w:val="24"/>
          <w:u w:val="thick" w:color="000000"/>
        </w:rPr>
        <w:t>g</w:t>
      </w:r>
      <w:r w:rsidRPr="00766730">
        <w:rPr>
          <w:b/>
          <w:position w:val="-1"/>
          <w:sz w:val="24"/>
          <w:szCs w:val="24"/>
          <w:u w:val="thick" w:color="000000"/>
        </w:rPr>
        <w:t>h</w:t>
      </w:r>
      <w:proofErr w:type="spellEnd"/>
      <w:r w:rsidRPr="00766730">
        <w:rPr>
          <w:b/>
          <w:spacing w:val="-15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b/>
          <w:position w:val="-1"/>
          <w:sz w:val="24"/>
          <w:szCs w:val="24"/>
          <w:u w:val="thick" w:color="000000"/>
        </w:rPr>
        <w:t>M</w:t>
      </w:r>
      <w:r w:rsidRPr="00766730">
        <w:rPr>
          <w:b/>
          <w:spacing w:val="2"/>
          <w:position w:val="-1"/>
          <w:sz w:val="24"/>
          <w:szCs w:val="24"/>
          <w:u w:val="thick" w:color="000000"/>
        </w:rPr>
        <w:t>a</w:t>
      </w:r>
      <w:r w:rsidRPr="00766730">
        <w:rPr>
          <w:b/>
          <w:position w:val="-1"/>
          <w:sz w:val="24"/>
          <w:szCs w:val="24"/>
          <w:u w:val="thick" w:color="000000"/>
        </w:rPr>
        <w:t>ps</w:t>
      </w:r>
    </w:p>
    <w:p w:rsidR="00187C5C" w:rsidRPr="00766730" w:rsidRDefault="00187C5C">
      <w:pPr>
        <w:spacing w:before="20" w:line="260" w:lineRule="exact"/>
        <w:rPr>
          <w:sz w:val="24"/>
          <w:szCs w:val="24"/>
        </w:rPr>
      </w:pPr>
    </w:p>
    <w:p w:rsidR="00187C5C" w:rsidRPr="00766730" w:rsidRDefault="00766730">
      <w:pPr>
        <w:spacing w:before="29" w:line="288" w:lineRule="auto"/>
        <w:ind w:left="160" w:right="78" w:firstLine="660"/>
        <w:rPr>
          <w:sz w:val="24"/>
          <w:szCs w:val="24"/>
        </w:rPr>
      </w:pP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-1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K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1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h</w:t>
      </w:r>
      <w:proofErr w:type="spellEnd"/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map,</w:t>
      </w:r>
      <w:r w:rsidRPr="00766730">
        <w:rPr>
          <w:color w:val="181818"/>
          <w:spacing w:val="26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lso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known</w:t>
      </w:r>
      <w:r w:rsidRPr="00766730">
        <w:rPr>
          <w:color w:val="181818"/>
          <w:spacing w:val="2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K</w:t>
      </w:r>
      <w:r w:rsidRPr="00766730">
        <w:rPr>
          <w:color w:val="181818"/>
          <w:spacing w:val="-1"/>
          <w:sz w:val="24"/>
          <w:szCs w:val="24"/>
        </w:rPr>
        <w:t>-</w:t>
      </w:r>
      <w:r w:rsidRPr="00766730">
        <w:rPr>
          <w:color w:val="181818"/>
          <w:sz w:val="24"/>
          <w:szCs w:val="24"/>
        </w:rPr>
        <w:t>map,</w:t>
      </w:r>
      <w:r w:rsidRPr="00766730">
        <w:rPr>
          <w:color w:val="181818"/>
          <w:spacing w:val="2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2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2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method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pl</w:t>
      </w:r>
      <w:r w:rsidRPr="00766730">
        <w:rPr>
          <w:color w:val="181818"/>
          <w:spacing w:val="1"/>
          <w:sz w:val="24"/>
          <w:szCs w:val="24"/>
        </w:rPr>
        <w:t>if</w:t>
      </w:r>
      <w:r w:rsidRPr="00766730">
        <w:rPr>
          <w:color w:val="181818"/>
          <w:sz w:val="24"/>
          <w:szCs w:val="24"/>
        </w:rPr>
        <w:t>y Boole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 xml:space="preserve">ra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ons.</w:t>
      </w:r>
      <w:r w:rsidRPr="00766730">
        <w:rPr>
          <w:color w:val="181818"/>
          <w:spacing w:val="1"/>
          <w:sz w:val="24"/>
          <w:szCs w:val="24"/>
        </w:rPr>
        <w:t xml:space="preserve"> </w:t>
      </w:r>
      <w:hyperlink r:id="rId38">
        <w:proofErr w:type="gramStart"/>
        <w:r w:rsidRPr="00766730">
          <w:rPr>
            <w:color w:val="181818"/>
            <w:sz w:val="24"/>
            <w:szCs w:val="24"/>
          </w:rPr>
          <w:t>M</w:t>
        </w:r>
        <w:r w:rsidRPr="00766730">
          <w:rPr>
            <w:color w:val="181818"/>
            <w:spacing w:val="-1"/>
            <w:sz w:val="24"/>
            <w:szCs w:val="24"/>
          </w:rPr>
          <w:t>a</w:t>
        </w:r>
        <w:r w:rsidRPr="00766730">
          <w:rPr>
            <w:color w:val="181818"/>
            <w:sz w:val="24"/>
            <w:szCs w:val="24"/>
          </w:rPr>
          <w:t>uri</w:t>
        </w:r>
        <w:r w:rsidRPr="00766730">
          <w:rPr>
            <w:color w:val="181818"/>
            <w:spacing w:val="-1"/>
            <w:sz w:val="24"/>
            <w:szCs w:val="24"/>
          </w:rPr>
          <w:t>c</w:t>
        </w:r>
        <w:r w:rsidRPr="00766730">
          <w:rPr>
            <w:color w:val="181818"/>
            <w:sz w:val="24"/>
            <w:szCs w:val="24"/>
          </w:rPr>
          <w:t xml:space="preserve">e </w:t>
        </w:r>
        <w:r w:rsidRPr="00766730">
          <w:rPr>
            <w:color w:val="181818"/>
            <w:spacing w:val="23"/>
            <w:sz w:val="24"/>
            <w:szCs w:val="24"/>
          </w:rPr>
          <w:t xml:space="preserve"> </w:t>
        </w:r>
        <w:proofErr w:type="spellStart"/>
        <w:r w:rsidRPr="00766730">
          <w:rPr>
            <w:color w:val="181818"/>
            <w:spacing w:val="2"/>
            <w:sz w:val="24"/>
            <w:szCs w:val="24"/>
          </w:rPr>
          <w:t>K</w:t>
        </w:r>
        <w:r w:rsidRPr="00766730">
          <w:rPr>
            <w:color w:val="181818"/>
            <w:spacing w:val="-1"/>
            <w:sz w:val="24"/>
            <w:szCs w:val="24"/>
          </w:rPr>
          <w:t>a</w:t>
        </w:r>
        <w:r w:rsidRPr="00766730">
          <w:rPr>
            <w:color w:val="181818"/>
            <w:sz w:val="24"/>
            <w:szCs w:val="24"/>
          </w:rPr>
          <w:t>rn</w:t>
        </w:r>
        <w:r w:rsidRPr="00766730">
          <w:rPr>
            <w:color w:val="181818"/>
            <w:spacing w:val="-2"/>
            <w:sz w:val="24"/>
            <w:szCs w:val="24"/>
          </w:rPr>
          <w:t>a</w:t>
        </w:r>
        <w:r w:rsidRPr="00766730">
          <w:rPr>
            <w:color w:val="181818"/>
            <w:spacing w:val="2"/>
            <w:sz w:val="24"/>
            <w:szCs w:val="24"/>
          </w:rPr>
          <w:t>u</w:t>
        </w:r>
        <w:r w:rsidRPr="00766730">
          <w:rPr>
            <w:color w:val="181818"/>
            <w:spacing w:val="-2"/>
            <w:sz w:val="24"/>
            <w:szCs w:val="24"/>
          </w:rPr>
          <w:t>g</w:t>
        </w:r>
        <w:r w:rsidRPr="00766730">
          <w:rPr>
            <w:color w:val="181818"/>
            <w:sz w:val="24"/>
            <w:szCs w:val="24"/>
          </w:rPr>
          <w:t>h</w:t>
        </w:r>
        <w:proofErr w:type="spellEnd"/>
        <w:proofErr w:type="gramEnd"/>
        <w:r w:rsidRPr="00766730">
          <w:rPr>
            <w:color w:val="181818"/>
            <w:spacing w:val="1"/>
            <w:sz w:val="24"/>
            <w:szCs w:val="24"/>
          </w:rPr>
          <w:t xml:space="preserve"> </w:t>
        </w:r>
        <w:r w:rsidRPr="00766730">
          <w:rPr>
            <w:color w:val="181818"/>
            <w:sz w:val="24"/>
            <w:szCs w:val="24"/>
          </w:rPr>
          <w:t>in</w:t>
        </w:r>
      </w:hyperlink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roduc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d 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it 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in 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1953 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s 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a </w:t>
      </w:r>
      <w:r w:rsidRPr="00766730">
        <w:rPr>
          <w:color w:val="181818"/>
          <w:spacing w:val="2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fi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nt 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3"/>
          <w:sz w:val="24"/>
          <w:szCs w:val="24"/>
        </w:rPr>
        <w:t xml:space="preserve"> </w:t>
      </w:r>
      <w:hyperlink r:id="rId39">
        <w:r w:rsidRPr="00766730">
          <w:rPr>
            <w:color w:val="181818"/>
            <w:sz w:val="24"/>
            <w:szCs w:val="24"/>
          </w:rPr>
          <w:t>Ed</w:t>
        </w:r>
        <w:r w:rsidRPr="00766730">
          <w:rPr>
            <w:color w:val="181818"/>
            <w:spacing w:val="-1"/>
            <w:sz w:val="24"/>
            <w:szCs w:val="24"/>
          </w:rPr>
          <w:t>wa</w:t>
        </w:r>
        <w:r w:rsidRPr="00766730">
          <w:rPr>
            <w:color w:val="181818"/>
            <w:sz w:val="24"/>
            <w:szCs w:val="24"/>
          </w:rPr>
          <w:t xml:space="preserve">rd </w:t>
        </w:r>
        <w:r w:rsidRPr="00766730">
          <w:rPr>
            <w:color w:val="181818"/>
            <w:spacing w:val="25"/>
            <w:sz w:val="24"/>
            <w:szCs w:val="24"/>
          </w:rPr>
          <w:t xml:space="preserve"> </w:t>
        </w:r>
        <w:proofErr w:type="spellStart"/>
        <w:r w:rsidRPr="00766730">
          <w:rPr>
            <w:color w:val="181818"/>
            <w:sz w:val="24"/>
            <w:szCs w:val="24"/>
          </w:rPr>
          <w:t>V</w:t>
        </w:r>
        <w:r w:rsidRPr="00766730">
          <w:rPr>
            <w:color w:val="181818"/>
            <w:spacing w:val="-1"/>
            <w:sz w:val="24"/>
            <w:szCs w:val="24"/>
          </w:rPr>
          <w:t>e</w:t>
        </w:r>
        <w:r w:rsidRPr="00766730">
          <w:rPr>
            <w:color w:val="181818"/>
            <w:sz w:val="24"/>
            <w:szCs w:val="24"/>
          </w:rPr>
          <w:t>i</w:t>
        </w:r>
        <w:r w:rsidRPr="00766730">
          <w:rPr>
            <w:color w:val="181818"/>
            <w:spacing w:val="1"/>
            <w:sz w:val="24"/>
            <w:szCs w:val="24"/>
          </w:rPr>
          <w:t>t</w:t>
        </w:r>
        <w:r w:rsidRPr="00766730">
          <w:rPr>
            <w:color w:val="181818"/>
            <w:spacing w:val="-1"/>
            <w:sz w:val="24"/>
            <w:szCs w:val="24"/>
          </w:rPr>
          <w:t>c</w:t>
        </w:r>
        <w:r w:rsidRPr="00766730">
          <w:rPr>
            <w:color w:val="181818"/>
            <w:spacing w:val="3"/>
            <w:sz w:val="24"/>
            <w:szCs w:val="24"/>
          </w:rPr>
          <w:t>h</w:t>
        </w:r>
        <w:r w:rsidRPr="00766730">
          <w:rPr>
            <w:color w:val="181818"/>
            <w:spacing w:val="-2"/>
            <w:sz w:val="24"/>
            <w:szCs w:val="24"/>
          </w:rPr>
          <w:t>'</w:t>
        </w:r>
        <w:r w:rsidRPr="00766730">
          <w:rPr>
            <w:color w:val="181818"/>
            <w:sz w:val="24"/>
            <w:szCs w:val="24"/>
          </w:rPr>
          <w:t>s</w:t>
        </w:r>
        <w:proofErr w:type="spellEnd"/>
      </w:hyperlink>
    </w:p>
    <w:p w:rsidR="00187C5C" w:rsidRPr="00766730" w:rsidRDefault="00766730">
      <w:pPr>
        <w:spacing w:line="260" w:lineRule="exact"/>
        <w:ind w:left="100"/>
        <w:rPr>
          <w:sz w:val="24"/>
          <w:szCs w:val="24"/>
        </w:rPr>
      </w:pPr>
      <w:proofErr w:type="gramStart"/>
      <w:r w:rsidRPr="00766730">
        <w:rPr>
          <w:color w:val="181818"/>
          <w:sz w:val="24"/>
          <w:szCs w:val="24"/>
        </w:rPr>
        <w:t xml:space="preserve">1952 </w:t>
      </w:r>
      <w:proofErr w:type="spellStart"/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</w:t>
      </w:r>
      <w:proofErr w:type="spellEnd"/>
      <w:r w:rsidRPr="00766730">
        <w:rPr>
          <w:color w:val="181818"/>
          <w:spacing w:val="1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di</w:t>
      </w:r>
      <w:r w:rsidRPr="00766730">
        <w:rPr>
          <w:color w:val="181818"/>
          <w:spacing w:val="2"/>
          <w:sz w:val="24"/>
          <w:szCs w:val="24"/>
        </w:rPr>
        <w:t>a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m.</w:t>
      </w:r>
      <w:proofErr w:type="gramEnd"/>
      <w:r w:rsidRPr="00766730">
        <w:rPr>
          <w:color w:val="181818"/>
          <w:spacing w:val="1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2"/>
          <w:sz w:val="24"/>
          <w:szCs w:val="24"/>
        </w:rPr>
        <w:t>h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8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K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1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h</w:t>
      </w:r>
      <w:proofErr w:type="spellEnd"/>
      <w:r w:rsidRPr="00766730">
        <w:rPr>
          <w:color w:val="181818"/>
          <w:spacing w:val="1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map</w:t>
      </w:r>
      <w:r w:rsidRPr="00766730">
        <w:rPr>
          <w:color w:val="181818"/>
          <w:spacing w:val="18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du</w:t>
      </w:r>
      <w:r w:rsidRPr="00766730">
        <w:rPr>
          <w:color w:val="181818"/>
          <w:spacing w:val="-1"/>
          <w:sz w:val="24"/>
          <w:szCs w:val="24"/>
        </w:rPr>
        <w:t>ce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2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1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ee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1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1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1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tensive</w:t>
      </w:r>
      <w:r w:rsidRPr="00766730">
        <w:rPr>
          <w:color w:val="181818"/>
          <w:spacing w:val="18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lcul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</w:t>
      </w:r>
      <w:r w:rsidRPr="00766730">
        <w:rPr>
          <w:color w:val="181818"/>
          <w:spacing w:val="19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1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taki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</w:t>
      </w:r>
    </w:p>
    <w:p w:rsidR="00187C5C" w:rsidRPr="00766730" w:rsidRDefault="00766730">
      <w:pPr>
        <w:spacing w:before="55"/>
        <w:ind w:left="100"/>
        <w:rPr>
          <w:sz w:val="24"/>
          <w:szCs w:val="24"/>
        </w:rPr>
        <w:sectPr w:rsidR="00187C5C" w:rsidRPr="00766730">
          <w:pgSz w:w="12240" w:h="15840"/>
          <w:pgMar w:top="1360" w:right="1320" w:bottom="280" w:left="1340" w:header="720" w:footer="720" w:gutter="0"/>
          <w:cols w:space="720"/>
        </w:sectPr>
      </w:pPr>
      <w:proofErr w:type="gramStart"/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dv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nt</w:t>
      </w:r>
      <w:r w:rsidRPr="00766730">
        <w:rPr>
          <w:color w:val="181818"/>
          <w:spacing w:val="2"/>
          <w:sz w:val="24"/>
          <w:szCs w:val="24"/>
        </w:rPr>
        <w:t>a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e</w:t>
      </w:r>
      <w:proofErr w:type="gramEnd"/>
      <w:r w:rsidRPr="00766730">
        <w:rPr>
          <w:color w:val="181818"/>
          <w:spacing w:val="20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2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human</w:t>
      </w:r>
      <w:r w:rsidRPr="00766730">
        <w:rPr>
          <w:color w:val="181818"/>
          <w:spacing w:val="2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'</w:t>
      </w:r>
      <w:r w:rsidRPr="00766730">
        <w:rPr>
          <w:color w:val="181818"/>
          <w:spacing w:val="1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1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-</w:t>
      </w:r>
      <w:r w:rsidRPr="00766730">
        <w:rPr>
          <w:color w:val="181818"/>
          <w:sz w:val="24"/>
          <w:szCs w:val="24"/>
        </w:rPr>
        <w:t>re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ni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ion</w:t>
      </w:r>
      <w:r w:rsidRPr="00766730">
        <w:rPr>
          <w:color w:val="181818"/>
          <w:spacing w:val="2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bi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.</w:t>
      </w:r>
      <w:r w:rsidRPr="00766730">
        <w:rPr>
          <w:color w:val="181818"/>
          <w:spacing w:val="24"/>
          <w:sz w:val="24"/>
          <w:szCs w:val="24"/>
        </w:rPr>
        <w:t xml:space="preserve"> </w:t>
      </w:r>
      <w:r w:rsidRPr="00766730">
        <w:rPr>
          <w:color w:val="181818"/>
          <w:spacing w:val="-6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2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lso</w:t>
      </w:r>
      <w:r w:rsidRPr="00766730">
        <w:rPr>
          <w:color w:val="181818"/>
          <w:spacing w:val="2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rmits</w:t>
      </w:r>
      <w:r w:rsidRPr="00766730">
        <w:rPr>
          <w:color w:val="181818"/>
          <w:spacing w:val="2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rapid</w:t>
      </w:r>
      <w:r w:rsidRPr="00766730">
        <w:rPr>
          <w:color w:val="181818"/>
          <w:spacing w:val="2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identifi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2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</w:p>
    <w:p w:rsidR="00187C5C" w:rsidRPr="00766730" w:rsidRDefault="00766730">
      <w:pPr>
        <w:spacing w:before="67" w:line="287" w:lineRule="auto"/>
        <w:ind w:left="100" w:right="76"/>
        <w:jc w:val="both"/>
        <w:rPr>
          <w:sz w:val="24"/>
          <w:szCs w:val="24"/>
        </w:rPr>
      </w:pPr>
      <w:r w:rsidRPr="00766730">
        <w:rPr>
          <w:color w:val="181818"/>
          <w:spacing w:val="-1"/>
          <w:sz w:val="24"/>
          <w:szCs w:val="24"/>
        </w:rPr>
        <w:lastRenderedPageBreak/>
        <w:t>e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potential</w:t>
      </w:r>
      <w:r w:rsidRPr="00766730">
        <w:rPr>
          <w:color w:val="181818"/>
          <w:spacing w:val="2"/>
          <w:sz w:val="24"/>
          <w:szCs w:val="24"/>
        </w:rPr>
        <w:t xml:space="preserve"> </w:t>
      </w:r>
      <w:hyperlink r:id="rId40">
        <w:r w:rsidRPr="00766730">
          <w:rPr>
            <w:color w:val="181818"/>
            <w:spacing w:val="1"/>
            <w:sz w:val="24"/>
            <w:szCs w:val="24"/>
          </w:rPr>
          <w:t>r</w:t>
        </w:r>
        <w:r w:rsidRPr="00766730">
          <w:rPr>
            <w:color w:val="181818"/>
            <w:spacing w:val="-1"/>
            <w:sz w:val="24"/>
            <w:szCs w:val="24"/>
          </w:rPr>
          <w:t>ac</w:t>
        </w:r>
        <w:r w:rsidRPr="00766730">
          <w:rPr>
            <w:color w:val="181818"/>
            <w:sz w:val="24"/>
            <w:szCs w:val="24"/>
          </w:rPr>
          <w:t>e</w:t>
        </w:r>
        <w:r w:rsidRPr="00766730">
          <w:rPr>
            <w:color w:val="181818"/>
            <w:spacing w:val="13"/>
            <w:sz w:val="24"/>
            <w:szCs w:val="24"/>
          </w:rPr>
          <w:t xml:space="preserve"> </w:t>
        </w:r>
        <w:proofErr w:type="spellStart"/>
        <w:r w:rsidRPr="00766730">
          <w:rPr>
            <w:color w:val="181818"/>
            <w:spacing w:val="-1"/>
            <w:sz w:val="24"/>
            <w:szCs w:val="24"/>
          </w:rPr>
          <w:t>c</w:t>
        </w:r>
        <w:r w:rsidRPr="00766730">
          <w:rPr>
            <w:color w:val="181818"/>
            <w:sz w:val="24"/>
            <w:szCs w:val="24"/>
          </w:rPr>
          <w:t>ondi</w:t>
        </w:r>
        <w:r w:rsidRPr="00766730">
          <w:rPr>
            <w:color w:val="181818"/>
            <w:spacing w:val="1"/>
            <w:sz w:val="24"/>
            <w:szCs w:val="24"/>
          </w:rPr>
          <w:t>t</w:t>
        </w:r>
        <w:r w:rsidRPr="00766730">
          <w:rPr>
            <w:color w:val="181818"/>
            <w:sz w:val="24"/>
            <w:szCs w:val="24"/>
          </w:rPr>
          <w:t>ion</w:t>
        </w:r>
        <w:r w:rsidRPr="00766730">
          <w:rPr>
            <w:color w:val="181818"/>
            <w:spacing w:val="2"/>
            <w:sz w:val="24"/>
            <w:szCs w:val="24"/>
          </w:rPr>
          <w:t>s</w:t>
        </w:r>
        <w:r w:rsidRPr="00766730">
          <w:rPr>
            <w:color w:val="181818"/>
            <w:sz w:val="24"/>
            <w:szCs w:val="24"/>
          </w:rPr>
          <w:t>.The</w:t>
        </w:r>
        <w:proofErr w:type="spellEnd"/>
      </w:hyperlink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qu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bool</w:t>
      </w:r>
      <w:r w:rsidRPr="00766730">
        <w:rPr>
          <w:color w:val="181818"/>
          <w:spacing w:val="2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proofErr w:type="spellEnd"/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sul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1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2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nsf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1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3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om</w:t>
      </w:r>
      <w:r w:rsidRPr="00766730">
        <w:rPr>
          <w:color w:val="181818"/>
          <w:spacing w:val="15"/>
          <w:sz w:val="24"/>
          <w:szCs w:val="24"/>
        </w:rPr>
        <w:t xml:space="preserve"> </w:t>
      </w:r>
      <w:hyperlink r:id="rId41">
        <w:r w:rsidRPr="00766730">
          <w:rPr>
            <w:color w:val="181818"/>
            <w:sz w:val="24"/>
            <w:szCs w:val="24"/>
          </w:rPr>
          <w:t>a truth</w:t>
        </w:r>
      </w:hyperlink>
      <w:hyperlink r:id="rId42">
        <w:r w:rsidRPr="00766730">
          <w:rPr>
            <w:color w:val="181818"/>
            <w:sz w:val="24"/>
            <w:szCs w:val="24"/>
          </w:rPr>
          <w:t xml:space="preserve"> table</w:t>
        </w:r>
        <w:r w:rsidRPr="00766730">
          <w:rPr>
            <w:color w:val="181818"/>
            <w:spacing w:val="-1"/>
            <w:sz w:val="24"/>
            <w:szCs w:val="24"/>
          </w:rPr>
          <w:t xml:space="preserve"> </w:t>
        </w:r>
        <w:r w:rsidRPr="00766730">
          <w:rPr>
            <w:color w:val="181818"/>
            <w:sz w:val="24"/>
            <w:szCs w:val="24"/>
          </w:rPr>
          <w:t>onto</w:t>
        </w:r>
      </w:hyperlink>
      <w:r w:rsidRPr="00766730">
        <w:rPr>
          <w:color w:val="181818"/>
          <w:sz w:val="24"/>
          <w:szCs w:val="24"/>
        </w:rPr>
        <w:t xml:space="preserve"> 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a 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two</w:t>
      </w:r>
      <w:r w:rsidRPr="00766730">
        <w:rPr>
          <w:color w:val="181818"/>
          <w:spacing w:val="-1"/>
          <w:sz w:val="24"/>
          <w:szCs w:val="24"/>
        </w:rPr>
        <w:t>-</w:t>
      </w:r>
      <w:r w:rsidRPr="00766730">
        <w:rPr>
          <w:color w:val="181818"/>
          <w:sz w:val="24"/>
          <w:szCs w:val="24"/>
        </w:rPr>
        <w:t>di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nsion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l 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 xml:space="preserve">rid 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 xml:space="preserve">e 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the 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 xml:space="preserve">s 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re  ord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d 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5"/>
          <w:sz w:val="24"/>
          <w:szCs w:val="24"/>
        </w:rPr>
        <w:t xml:space="preserve"> </w:t>
      </w:r>
      <w:hyperlink r:id="rId43">
        <w:r w:rsidRPr="00766730">
          <w:rPr>
            <w:color w:val="181818"/>
            <w:spacing w:val="2"/>
            <w:sz w:val="24"/>
            <w:szCs w:val="24"/>
          </w:rPr>
          <w:t>G</w:t>
        </w:r>
        <w:r w:rsidRPr="00766730">
          <w:rPr>
            <w:color w:val="181818"/>
            <w:sz w:val="24"/>
            <w:szCs w:val="24"/>
          </w:rPr>
          <w:t>r</w:t>
        </w:r>
        <w:r w:rsidRPr="00766730">
          <w:rPr>
            <w:color w:val="181818"/>
            <w:spacing w:val="3"/>
            <w:sz w:val="24"/>
            <w:szCs w:val="24"/>
          </w:rPr>
          <w:t>a</w:t>
        </w:r>
        <w:r w:rsidRPr="00766730">
          <w:rPr>
            <w:color w:val="181818"/>
            <w:sz w:val="24"/>
            <w:szCs w:val="24"/>
          </w:rPr>
          <w:t xml:space="preserve">y  </w:t>
        </w:r>
        <w:r w:rsidRPr="00766730">
          <w:rPr>
            <w:color w:val="181818"/>
            <w:spacing w:val="-1"/>
            <w:sz w:val="24"/>
            <w:szCs w:val="24"/>
          </w:rPr>
          <w:t>c</w:t>
        </w:r>
        <w:r w:rsidRPr="00766730">
          <w:rPr>
            <w:color w:val="181818"/>
            <w:sz w:val="24"/>
            <w:szCs w:val="24"/>
          </w:rPr>
          <w:t>ode,</w:t>
        </w:r>
      </w:hyperlink>
      <w:r w:rsidRPr="00766730">
        <w:rPr>
          <w:color w:val="181818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nd 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 xml:space="preserve">h 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ce</w:t>
      </w:r>
      <w:r w:rsidRPr="00766730">
        <w:rPr>
          <w:color w:val="181818"/>
          <w:sz w:val="24"/>
          <w:szCs w:val="24"/>
        </w:rPr>
        <w:t>ll posit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nts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one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 input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ondi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ions,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while </w:t>
      </w:r>
      <w:r w:rsidRPr="00766730">
        <w:rPr>
          <w:color w:val="181818"/>
          <w:spacing w:val="-1"/>
          <w:sz w:val="24"/>
          <w:szCs w:val="24"/>
        </w:rPr>
        <w:t>eac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ce</w:t>
      </w:r>
      <w:r w:rsidRPr="00766730">
        <w:rPr>
          <w:color w:val="181818"/>
          <w:sz w:val="24"/>
          <w:szCs w:val="24"/>
        </w:rPr>
        <w:t>ll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lue 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nts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the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-1"/>
          <w:sz w:val="24"/>
          <w:szCs w:val="24"/>
        </w:rPr>
        <w:t>re</w:t>
      </w:r>
      <w:r w:rsidRPr="00766730">
        <w:rPr>
          <w:color w:val="181818"/>
          <w:sz w:val="24"/>
          <w:szCs w:val="24"/>
        </w:rPr>
        <w:t>spondi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 output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lue.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Opti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roups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1s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0s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identifi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d,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ms of</w:t>
      </w:r>
      <w:r w:rsidRPr="00766730">
        <w:rPr>
          <w:color w:val="181818"/>
          <w:spacing w:val="2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1"/>
          <w:sz w:val="24"/>
          <w:szCs w:val="24"/>
        </w:rPr>
        <w:t xml:space="preserve"> </w:t>
      </w:r>
      <w:hyperlink r:id="rId44">
        <w:r w:rsidRPr="00766730">
          <w:rPr>
            <w:color w:val="181818"/>
            <w:spacing w:val="-1"/>
            <w:sz w:val="24"/>
            <w:szCs w:val="24"/>
          </w:rPr>
          <w:t>ca</w:t>
        </w:r>
        <w:r w:rsidRPr="00766730">
          <w:rPr>
            <w:color w:val="181818"/>
            <w:sz w:val="24"/>
            <w:szCs w:val="24"/>
          </w:rPr>
          <w:t>noni</w:t>
        </w:r>
        <w:r w:rsidRPr="00766730">
          <w:rPr>
            <w:color w:val="181818"/>
            <w:spacing w:val="2"/>
            <w:sz w:val="24"/>
            <w:szCs w:val="24"/>
          </w:rPr>
          <w:t>c</w:t>
        </w:r>
        <w:r w:rsidRPr="00766730">
          <w:rPr>
            <w:color w:val="181818"/>
            <w:spacing w:val="-1"/>
            <w:sz w:val="24"/>
            <w:szCs w:val="24"/>
          </w:rPr>
          <w:t>a</w:t>
        </w:r>
        <w:r w:rsidRPr="00766730">
          <w:rPr>
            <w:color w:val="181818"/>
            <w:sz w:val="24"/>
            <w:szCs w:val="24"/>
          </w:rPr>
          <w:t>l</w:t>
        </w:r>
        <w:r w:rsidRPr="00766730">
          <w:rPr>
            <w:color w:val="181818"/>
            <w:spacing w:val="30"/>
            <w:sz w:val="24"/>
            <w:szCs w:val="24"/>
          </w:rPr>
          <w:t xml:space="preserve"> </w:t>
        </w:r>
        <w:r w:rsidRPr="00766730">
          <w:rPr>
            <w:color w:val="181818"/>
            <w:sz w:val="24"/>
            <w:szCs w:val="24"/>
          </w:rPr>
          <w:t>fo</w:t>
        </w:r>
        <w:r w:rsidRPr="00766730">
          <w:rPr>
            <w:color w:val="181818"/>
            <w:spacing w:val="-1"/>
            <w:sz w:val="24"/>
            <w:szCs w:val="24"/>
          </w:rPr>
          <w:t>r</w:t>
        </w:r>
        <w:r w:rsidRPr="00766730">
          <w:rPr>
            <w:color w:val="181818"/>
            <w:sz w:val="24"/>
            <w:szCs w:val="24"/>
          </w:rPr>
          <w:t>m of</w:t>
        </w:r>
      </w:hyperlink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he</w:t>
      </w:r>
      <w:r w:rsidRPr="00766730">
        <w:rPr>
          <w:color w:val="181818"/>
          <w:spacing w:val="2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>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ic</w:t>
      </w:r>
      <w:r w:rsidRPr="00766730">
        <w:rPr>
          <w:color w:val="181818"/>
          <w:spacing w:val="2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3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2"/>
          <w:sz w:val="24"/>
          <w:szCs w:val="24"/>
        </w:rPr>
        <w:t>i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inal</w:t>
      </w:r>
      <w:r w:rsidRPr="00766730">
        <w:rPr>
          <w:color w:val="181818"/>
          <w:spacing w:val="3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truth</w:t>
      </w:r>
      <w:r w:rsidRPr="00766730">
        <w:rPr>
          <w:color w:val="181818"/>
          <w:spacing w:val="30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tabl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.Th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se</w:t>
      </w:r>
      <w:proofErr w:type="spellEnd"/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te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ms</w:t>
      </w:r>
      <w:r w:rsidRPr="00766730">
        <w:rPr>
          <w:color w:val="181818"/>
          <w:spacing w:val="3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30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2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3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30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w</w:t>
      </w:r>
      <w:r w:rsidRPr="00766730">
        <w:rPr>
          <w:color w:val="181818"/>
          <w:sz w:val="24"/>
          <w:szCs w:val="24"/>
        </w:rPr>
        <w:t>rite</w:t>
      </w:r>
      <w:r w:rsidRPr="00766730">
        <w:rPr>
          <w:color w:val="181818"/>
          <w:spacing w:val="2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 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boole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proofErr w:type="spellEnd"/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2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ion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 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q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z w:val="24"/>
          <w:szCs w:val="24"/>
        </w:rPr>
        <w:t>ir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3"/>
          <w:sz w:val="24"/>
          <w:szCs w:val="24"/>
        </w:rPr>
        <w:t xml:space="preserve"> </w:t>
      </w:r>
      <w:proofErr w:type="spellStart"/>
      <w:r w:rsidRPr="00766730">
        <w:rPr>
          <w:color w:val="181818"/>
          <w:sz w:val="24"/>
          <w:szCs w:val="24"/>
        </w:rPr>
        <w:t>lo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ic.</w:t>
      </w:r>
      <w:r w:rsidRPr="00766730">
        <w:rPr>
          <w:color w:val="181818"/>
          <w:spacing w:val="1"/>
          <w:sz w:val="24"/>
          <w:szCs w:val="24"/>
        </w:rPr>
        <w:t>K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rn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h</w:t>
      </w:r>
      <w:proofErr w:type="spellEnd"/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ma</w:t>
      </w:r>
      <w:r w:rsidRPr="00766730">
        <w:rPr>
          <w:color w:val="181818"/>
          <w:spacing w:val="2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pl</w:t>
      </w:r>
      <w:r w:rsidRPr="00766730">
        <w:rPr>
          <w:color w:val="181818"/>
          <w:spacing w:val="1"/>
          <w:sz w:val="24"/>
          <w:szCs w:val="24"/>
        </w:rPr>
        <w:t>if</w:t>
      </w:r>
      <w:r w:rsidRPr="00766730">
        <w:rPr>
          <w:color w:val="181818"/>
          <w:sz w:val="24"/>
          <w:szCs w:val="24"/>
        </w:rPr>
        <w:t>y 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-1"/>
          <w:sz w:val="24"/>
          <w:szCs w:val="24"/>
        </w:rPr>
        <w:t>-</w:t>
      </w:r>
      <w:r w:rsidRPr="00766730">
        <w:rPr>
          <w:color w:val="181818"/>
          <w:sz w:val="24"/>
          <w:szCs w:val="24"/>
        </w:rPr>
        <w:t>w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rld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ic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qui</w:t>
      </w:r>
      <w:r w:rsidRPr="00766730">
        <w:rPr>
          <w:color w:val="181818"/>
          <w:spacing w:val="1"/>
          <w:sz w:val="24"/>
          <w:szCs w:val="24"/>
        </w:rPr>
        <w:t>re</w:t>
      </w:r>
      <w:r w:rsidRPr="00766730">
        <w:rPr>
          <w:color w:val="181818"/>
          <w:sz w:val="24"/>
          <w:szCs w:val="24"/>
        </w:rPr>
        <w:t>ments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so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that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</w:t>
      </w:r>
      <w:r w:rsidRPr="00766730">
        <w:rPr>
          <w:color w:val="181818"/>
          <w:spacing w:val="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y 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be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plem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nted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using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um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2"/>
          <w:sz w:val="24"/>
          <w:szCs w:val="24"/>
        </w:rPr>
        <w:t>u</w:t>
      </w:r>
      <w:r w:rsidRPr="00766730">
        <w:rPr>
          <w:color w:val="181818"/>
          <w:sz w:val="24"/>
          <w:szCs w:val="24"/>
        </w:rPr>
        <w:t>mber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 p</w:t>
      </w:r>
      <w:r w:rsidRPr="00766730">
        <w:rPr>
          <w:color w:val="181818"/>
          <w:spacing w:val="2"/>
          <w:sz w:val="24"/>
          <w:szCs w:val="24"/>
        </w:rPr>
        <w:t>h</w:t>
      </w:r>
      <w:r w:rsidRPr="00766730">
        <w:rPr>
          <w:color w:val="181818"/>
          <w:spacing w:val="-5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>sic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l </w:t>
      </w:r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c </w:t>
      </w:r>
      <w:r w:rsidRPr="00766730">
        <w:rPr>
          <w:color w:val="181818"/>
          <w:spacing w:val="10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tes. </w:t>
      </w:r>
      <w:r w:rsidRPr="00766730">
        <w:rPr>
          <w:color w:val="181818"/>
          <w:spacing w:val="10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3"/>
          <w:sz w:val="24"/>
          <w:szCs w:val="24"/>
        </w:rPr>
        <w:t xml:space="preserve"> </w:t>
      </w:r>
      <w:hyperlink r:id="rId45">
        <w:r w:rsidRPr="00766730">
          <w:rPr>
            <w:color w:val="181818"/>
            <w:sz w:val="24"/>
            <w:szCs w:val="24"/>
          </w:rPr>
          <w:t>su</w:t>
        </w:r>
        <w:r w:rsidRPr="00766730">
          <w:rPr>
            <w:color w:val="181818"/>
            <w:spacing w:val="1"/>
            <w:sz w:val="24"/>
            <w:szCs w:val="24"/>
          </w:rPr>
          <w:t>m</w:t>
        </w:r>
        <w:r w:rsidRPr="00766730">
          <w:rPr>
            <w:color w:val="181818"/>
            <w:spacing w:val="-1"/>
            <w:sz w:val="24"/>
            <w:szCs w:val="24"/>
          </w:rPr>
          <w:t>-</w:t>
        </w:r>
        <w:r w:rsidRPr="00766730">
          <w:rPr>
            <w:color w:val="181818"/>
            <w:sz w:val="24"/>
            <w:szCs w:val="24"/>
          </w:rPr>
          <w:t>o</w:t>
        </w:r>
        <w:r w:rsidRPr="00766730">
          <w:rPr>
            <w:color w:val="181818"/>
            <w:spacing w:val="-1"/>
            <w:sz w:val="24"/>
            <w:szCs w:val="24"/>
          </w:rPr>
          <w:t>f-</w:t>
        </w:r>
        <w:proofErr w:type="gramStart"/>
        <w:r w:rsidRPr="00766730">
          <w:rPr>
            <w:color w:val="181818"/>
            <w:sz w:val="24"/>
            <w:szCs w:val="24"/>
          </w:rPr>
          <w:t>prod</w:t>
        </w:r>
        <w:r w:rsidRPr="00766730">
          <w:rPr>
            <w:color w:val="181818"/>
            <w:spacing w:val="-1"/>
            <w:sz w:val="24"/>
            <w:szCs w:val="24"/>
          </w:rPr>
          <w:t>uc</w:t>
        </w:r>
        <w:r w:rsidRPr="00766730">
          <w:rPr>
            <w:color w:val="181818"/>
            <w:sz w:val="24"/>
            <w:szCs w:val="24"/>
          </w:rPr>
          <w:t xml:space="preserve">ts </w:t>
        </w:r>
        <w:r w:rsidRPr="00766730">
          <w:rPr>
            <w:color w:val="181818"/>
            <w:spacing w:val="11"/>
            <w:sz w:val="24"/>
            <w:szCs w:val="24"/>
          </w:rPr>
          <w:t xml:space="preserve"> </w:t>
        </w:r>
        <w:r w:rsidRPr="00766730">
          <w:rPr>
            <w:color w:val="181818"/>
            <w:spacing w:val="-1"/>
            <w:sz w:val="24"/>
            <w:szCs w:val="24"/>
          </w:rPr>
          <w:t>e</w:t>
        </w:r>
        <w:r w:rsidRPr="00766730">
          <w:rPr>
            <w:color w:val="181818"/>
            <w:spacing w:val="2"/>
            <w:sz w:val="24"/>
            <w:szCs w:val="24"/>
          </w:rPr>
          <w:t>x</w:t>
        </w:r>
        <w:r w:rsidRPr="00766730">
          <w:rPr>
            <w:color w:val="181818"/>
            <w:sz w:val="24"/>
            <w:szCs w:val="24"/>
          </w:rPr>
          <w:t>pr</w:t>
        </w:r>
        <w:r w:rsidRPr="00766730">
          <w:rPr>
            <w:color w:val="181818"/>
            <w:spacing w:val="-2"/>
            <w:sz w:val="24"/>
            <w:szCs w:val="24"/>
          </w:rPr>
          <w:t>e</w:t>
        </w:r>
        <w:r w:rsidRPr="00766730">
          <w:rPr>
            <w:color w:val="181818"/>
            <w:sz w:val="24"/>
            <w:szCs w:val="24"/>
          </w:rPr>
          <w:t>ss</w:t>
        </w:r>
        <w:r w:rsidRPr="00766730">
          <w:rPr>
            <w:color w:val="181818"/>
            <w:spacing w:val="1"/>
            <w:sz w:val="24"/>
            <w:szCs w:val="24"/>
          </w:rPr>
          <w:t>i</w:t>
        </w:r>
        <w:r w:rsidRPr="00766730">
          <w:rPr>
            <w:color w:val="181818"/>
            <w:sz w:val="24"/>
            <w:szCs w:val="24"/>
          </w:rPr>
          <w:t>on</w:t>
        </w:r>
        <w:proofErr w:type="gramEnd"/>
        <w:r w:rsidRPr="00766730">
          <w:rPr>
            <w:color w:val="181818"/>
            <w:sz w:val="24"/>
            <w:szCs w:val="24"/>
          </w:rPr>
          <w:t xml:space="preserve"> </w:t>
        </w:r>
        <w:r w:rsidRPr="00766730">
          <w:rPr>
            <w:color w:val="181818"/>
            <w:spacing w:val="-1"/>
            <w:sz w:val="24"/>
            <w:szCs w:val="24"/>
          </w:rPr>
          <w:t>c</w:t>
        </w:r>
      </w:hyperlink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n </w:t>
      </w:r>
      <w:r w:rsidRPr="00766730">
        <w:rPr>
          <w:color w:val="181818"/>
          <w:spacing w:val="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2"/>
          <w:sz w:val="24"/>
          <w:szCs w:val="24"/>
        </w:rPr>
        <w:t>w</w:t>
      </w:r>
      <w:r w:rsidRPr="00766730">
        <w:rPr>
          <w:color w:val="181818"/>
          <w:spacing w:val="4"/>
          <w:sz w:val="24"/>
          <w:szCs w:val="24"/>
        </w:rPr>
        <w:t>a</w:t>
      </w:r>
      <w:r w:rsidRPr="00766730">
        <w:rPr>
          <w:color w:val="181818"/>
          <w:spacing w:val="-7"/>
          <w:sz w:val="24"/>
          <w:szCs w:val="24"/>
        </w:rPr>
        <w:t>y</w:t>
      </w:r>
      <w:r w:rsidRPr="00766730">
        <w:rPr>
          <w:color w:val="181818"/>
          <w:sz w:val="24"/>
          <w:szCs w:val="24"/>
        </w:rPr>
        <w:t xml:space="preserve">s </w:t>
      </w:r>
      <w:r w:rsidRPr="00766730">
        <w:rPr>
          <w:color w:val="181818"/>
          <w:spacing w:val="1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be 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pacing w:val="2"/>
          <w:sz w:val="24"/>
          <w:szCs w:val="24"/>
        </w:rPr>
        <w:t>p</w:t>
      </w:r>
      <w:r w:rsidRPr="00766730">
        <w:rPr>
          <w:color w:val="181818"/>
          <w:sz w:val="24"/>
          <w:szCs w:val="24"/>
        </w:rPr>
        <w:t>lem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nted </w:t>
      </w:r>
      <w:r w:rsidRPr="00766730">
        <w:rPr>
          <w:color w:val="181818"/>
          <w:spacing w:val="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usi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 xml:space="preserve">g </w:t>
      </w:r>
      <w:hyperlink r:id="rId46">
        <w:r w:rsidRPr="00766730">
          <w:rPr>
            <w:color w:val="181818"/>
            <w:sz w:val="24"/>
            <w:szCs w:val="24"/>
          </w:rPr>
          <w:t>A</w:t>
        </w:r>
        <w:r w:rsidRPr="00766730">
          <w:rPr>
            <w:color w:val="181818"/>
            <w:spacing w:val="-1"/>
            <w:sz w:val="24"/>
            <w:szCs w:val="24"/>
          </w:rPr>
          <w:t>N</w:t>
        </w:r>
        <w:r w:rsidRPr="00766730">
          <w:rPr>
            <w:color w:val="181818"/>
            <w:sz w:val="24"/>
            <w:szCs w:val="24"/>
          </w:rPr>
          <w:t>D</w:t>
        </w:r>
      </w:hyperlink>
      <w:hyperlink r:id="rId47">
        <w:r w:rsidRPr="00766730">
          <w:rPr>
            <w:color w:val="181818"/>
            <w:sz w:val="24"/>
            <w:szCs w:val="24"/>
          </w:rPr>
          <w:t xml:space="preserve"> </w:t>
        </w:r>
        <w:r w:rsidRPr="00766730">
          <w:rPr>
            <w:color w:val="181818"/>
            <w:spacing w:val="-2"/>
            <w:sz w:val="24"/>
            <w:szCs w:val="24"/>
          </w:rPr>
          <w:t>g</w:t>
        </w:r>
        <w:r w:rsidRPr="00766730">
          <w:rPr>
            <w:color w:val="181818"/>
            <w:spacing w:val="-1"/>
            <w:sz w:val="24"/>
            <w:szCs w:val="24"/>
          </w:rPr>
          <w:t>a</w:t>
        </w:r>
        <w:r w:rsidRPr="00766730">
          <w:rPr>
            <w:color w:val="181818"/>
            <w:spacing w:val="3"/>
            <w:sz w:val="24"/>
            <w:szCs w:val="24"/>
          </w:rPr>
          <w:t>t</w:t>
        </w:r>
        <w:r w:rsidRPr="00766730">
          <w:rPr>
            <w:color w:val="181818"/>
            <w:spacing w:val="-1"/>
            <w:sz w:val="24"/>
            <w:szCs w:val="24"/>
          </w:rPr>
          <w:t>e</w:t>
        </w:r>
        <w:r w:rsidRPr="00766730">
          <w:rPr>
            <w:color w:val="181818"/>
            <w:sz w:val="24"/>
            <w:szCs w:val="24"/>
          </w:rPr>
          <w:t>s</w:t>
        </w:r>
      </w:hyperlink>
      <w:r w:rsidRPr="00766730">
        <w:rPr>
          <w:color w:val="181818"/>
          <w:sz w:val="24"/>
          <w:szCs w:val="24"/>
        </w:rPr>
        <w:t xml:space="preserve"> fe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ding</w:t>
      </w:r>
      <w:r w:rsidRPr="00766730">
        <w:rPr>
          <w:color w:val="181818"/>
          <w:spacing w:val="2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1"/>
          <w:sz w:val="24"/>
          <w:szCs w:val="24"/>
        </w:rPr>
        <w:t xml:space="preserve"> </w:t>
      </w:r>
      <w:hyperlink r:id="rId48">
        <w:r w:rsidRPr="00766730">
          <w:rPr>
            <w:color w:val="181818"/>
            <w:sz w:val="24"/>
            <w:szCs w:val="24"/>
          </w:rPr>
          <w:t>OR</w:t>
        </w:r>
        <w:r w:rsidRPr="00766730">
          <w:rPr>
            <w:color w:val="181818"/>
            <w:spacing w:val="33"/>
            <w:sz w:val="24"/>
            <w:szCs w:val="24"/>
          </w:rPr>
          <w:t xml:space="preserve"> </w:t>
        </w:r>
        <w:r w:rsidRPr="00766730">
          <w:rPr>
            <w:color w:val="181818"/>
            <w:spacing w:val="-2"/>
            <w:sz w:val="24"/>
            <w:szCs w:val="24"/>
          </w:rPr>
          <w:t>g</w:t>
        </w:r>
        <w:r w:rsidRPr="00766730">
          <w:rPr>
            <w:color w:val="181818"/>
            <w:spacing w:val="-1"/>
            <w:sz w:val="24"/>
            <w:szCs w:val="24"/>
          </w:rPr>
          <w:t>a</w:t>
        </w:r>
        <w:r w:rsidRPr="00766730">
          <w:rPr>
            <w:color w:val="181818"/>
            <w:sz w:val="24"/>
            <w:szCs w:val="24"/>
          </w:rPr>
          <w:t>te,</w:t>
        </w:r>
        <w:r w:rsidRPr="00766730">
          <w:rPr>
            <w:color w:val="181818"/>
            <w:spacing w:val="31"/>
            <w:sz w:val="24"/>
            <w:szCs w:val="24"/>
          </w:rPr>
          <w:t xml:space="preserve"> </w:t>
        </w:r>
        <w:r w:rsidRPr="00766730">
          <w:rPr>
            <w:color w:val="181818"/>
            <w:spacing w:val="-1"/>
            <w:sz w:val="24"/>
            <w:szCs w:val="24"/>
          </w:rPr>
          <w:t>a</w:t>
        </w:r>
      </w:hyperlink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33"/>
          <w:sz w:val="24"/>
          <w:szCs w:val="24"/>
        </w:rPr>
        <w:t xml:space="preserve"> </w:t>
      </w:r>
      <w:hyperlink r:id="rId49">
        <w:r w:rsidRPr="00766730">
          <w:rPr>
            <w:color w:val="181818"/>
            <w:sz w:val="24"/>
            <w:szCs w:val="24"/>
          </w:rPr>
          <w:t>a prod</w:t>
        </w:r>
        <w:r w:rsidRPr="00766730">
          <w:rPr>
            <w:color w:val="181818"/>
            <w:spacing w:val="-1"/>
            <w:sz w:val="24"/>
            <w:szCs w:val="24"/>
          </w:rPr>
          <w:t>uc</w:t>
        </w:r>
        <w:r w:rsidRPr="00766730">
          <w:rPr>
            <w:color w:val="181818"/>
            <w:spacing w:val="1"/>
            <w:sz w:val="24"/>
            <w:szCs w:val="24"/>
          </w:rPr>
          <w:t>t</w:t>
        </w:r>
        <w:r w:rsidRPr="00766730">
          <w:rPr>
            <w:color w:val="181818"/>
            <w:spacing w:val="-1"/>
            <w:sz w:val="24"/>
            <w:szCs w:val="24"/>
          </w:rPr>
          <w:t>-</w:t>
        </w:r>
        <w:r w:rsidRPr="00766730">
          <w:rPr>
            <w:color w:val="181818"/>
            <w:spacing w:val="2"/>
            <w:sz w:val="24"/>
            <w:szCs w:val="24"/>
          </w:rPr>
          <w:t>o</w:t>
        </w:r>
        <w:r w:rsidRPr="00766730">
          <w:rPr>
            <w:color w:val="181818"/>
            <w:spacing w:val="-1"/>
            <w:sz w:val="24"/>
            <w:szCs w:val="24"/>
          </w:rPr>
          <w:t>f-</w:t>
        </w:r>
        <w:r w:rsidRPr="00766730">
          <w:rPr>
            <w:color w:val="181818"/>
            <w:spacing w:val="2"/>
            <w:sz w:val="24"/>
            <w:szCs w:val="24"/>
          </w:rPr>
          <w:t>s</w:t>
        </w:r>
        <w:r w:rsidRPr="00766730">
          <w:rPr>
            <w:color w:val="181818"/>
            <w:sz w:val="24"/>
            <w:szCs w:val="24"/>
          </w:rPr>
          <w:t>ums</w:t>
        </w:r>
        <w:r w:rsidRPr="00766730">
          <w:rPr>
            <w:color w:val="181818"/>
            <w:spacing w:val="32"/>
            <w:sz w:val="24"/>
            <w:szCs w:val="24"/>
          </w:rPr>
          <w:t xml:space="preserve"> </w:t>
        </w:r>
        <w:r w:rsidRPr="00766730">
          <w:rPr>
            <w:color w:val="181818"/>
            <w:spacing w:val="-1"/>
            <w:sz w:val="24"/>
            <w:szCs w:val="24"/>
          </w:rPr>
          <w:t>e</w:t>
        </w:r>
        <w:r w:rsidRPr="00766730">
          <w:rPr>
            <w:color w:val="181818"/>
            <w:spacing w:val="2"/>
            <w:sz w:val="24"/>
            <w:szCs w:val="24"/>
          </w:rPr>
          <w:t>x</w:t>
        </w:r>
        <w:r w:rsidRPr="00766730">
          <w:rPr>
            <w:color w:val="181818"/>
            <w:sz w:val="24"/>
            <w:szCs w:val="24"/>
          </w:rPr>
          <w:t>pr</w:t>
        </w:r>
        <w:r w:rsidRPr="00766730">
          <w:rPr>
            <w:color w:val="181818"/>
            <w:spacing w:val="-2"/>
            <w:sz w:val="24"/>
            <w:szCs w:val="24"/>
          </w:rPr>
          <w:t>e</w:t>
        </w:r>
        <w:r w:rsidRPr="00766730">
          <w:rPr>
            <w:color w:val="181818"/>
            <w:sz w:val="24"/>
            <w:szCs w:val="24"/>
          </w:rPr>
          <w:t>ss</w:t>
        </w:r>
        <w:r w:rsidRPr="00766730">
          <w:rPr>
            <w:color w:val="181818"/>
            <w:spacing w:val="1"/>
            <w:sz w:val="24"/>
            <w:szCs w:val="24"/>
          </w:rPr>
          <w:t>i</w:t>
        </w:r>
        <w:r w:rsidRPr="00766730">
          <w:rPr>
            <w:color w:val="181818"/>
            <w:sz w:val="24"/>
            <w:szCs w:val="24"/>
          </w:rPr>
          <w:t>on</w:t>
        </w:r>
        <w:r w:rsidRPr="00766730">
          <w:rPr>
            <w:color w:val="181818"/>
            <w:spacing w:val="1"/>
            <w:sz w:val="24"/>
            <w:szCs w:val="24"/>
          </w:rPr>
          <w:t xml:space="preserve"> </w:t>
        </w:r>
        <w:r w:rsidRPr="00766730">
          <w:rPr>
            <w:color w:val="181818"/>
            <w:sz w:val="24"/>
            <w:szCs w:val="24"/>
          </w:rPr>
          <w:t>le</w:t>
        </w:r>
      </w:hyperlink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ds</w:t>
      </w:r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29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tes</w:t>
      </w:r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f</w:t>
      </w:r>
      <w:r w:rsidRPr="00766730">
        <w:rPr>
          <w:color w:val="181818"/>
          <w:spacing w:val="-1"/>
          <w:sz w:val="24"/>
          <w:szCs w:val="24"/>
        </w:rPr>
        <w:t>ee</w:t>
      </w:r>
      <w:r w:rsidRPr="00766730">
        <w:rPr>
          <w:color w:val="181818"/>
          <w:sz w:val="24"/>
          <w:szCs w:val="24"/>
        </w:rPr>
        <w:t>di</w:t>
      </w:r>
      <w:r w:rsidRPr="00766730">
        <w:rPr>
          <w:color w:val="181818"/>
          <w:spacing w:val="3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g</w:t>
      </w:r>
      <w:r w:rsidRPr="00766730">
        <w:rPr>
          <w:color w:val="181818"/>
          <w:spacing w:val="29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 A</w:t>
      </w:r>
      <w:r w:rsidRPr="00766730">
        <w:rPr>
          <w:color w:val="181818"/>
          <w:spacing w:val="-1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33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 xml:space="preserve">. </w:t>
      </w:r>
      <w:proofErr w:type="spellStart"/>
      <w:r w:rsidRPr="00766730">
        <w:rPr>
          <w:color w:val="181818"/>
          <w:sz w:val="24"/>
          <w:szCs w:val="24"/>
        </w:rPr>
        <w:t>K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1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h</w:t>
      </w:r>
      <w:proofErr w:type="spellEnd"/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pacing w:val="3"/>
          <w:sz w:val="24"/>
          <w:szCs w:val="24"/>
        </w:rPr>
        <w:t>m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ps</w:t>
      </w:r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3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lso</w:t>
      </w:r>
      <w:r w:rsidRPr="00766730">
        <w:rPr>
          <w:color w:val="181818"/>
          <w:spacing w:val="32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30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3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pl</w:t>
      </w:r>
      <w:r w:rsidRPr="00766730">
        <w:rPr>
          <w:color w:val="181818"/>
          <w:spacing w:val="1"/>
          <w:sz w:val="24"/>
          <w:szCs w:val="24"/>
        </w:rPr>
        <w:t>if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2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c</w:t>
      </w:r>
      <w:r w:rsidRPr="00766730">
        <w:rPr>
          <w:color w:val="181818"/>
          <w:spacing w:val="30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ns</w:t>
      </w:r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3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softw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30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 xml:space="preserve">n. </w:t>
      </w:r>
      <w:r w:rsidRPr="00766730">
        <w:rPr>
          <w:color w:val="181818"/>
          <w:spacing w:val="-2"/>
          <w:sz w:val="24"/>
          <w:szCs w:val="24"/>
        </w:rPr>
        <w:t>B</w:t>
      </w:r>
      <w:r w:rsidRPr="00766730">
        <w:rPr>
          <w:color w:val="181818"/>
          <w:sz w:val="24"/>
          <w:szCs w:val="24"/>
        </w:rPr>
        <w:t>oole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37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ondi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ions,</w:t>
      </w:r>
      <w:r w:rsidRPr="00766730">
        <w:rPr>
          <w:color w:val="181818"/>
          <w:spacing w:val="3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us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3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for</w:t>
      </w:r>
      <w:r w:rsidRPr="00766730">
        <w:rPr>
          <w:color w:val="181818"/>
          <w:spacing w:val="3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mp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3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in </w:t>
      </w:r>
      <w:hyperlink r:id="rId50">
        <w:r w:rsidRPr="00766730">
          <w:rPr>
            <w:color w:val="181818"/>
            <w:spacing w:val="-1"/>
            <w:sz w:val="24"/>
            <w:szCs w:val="24"/>
          </w:rPr>
          <w:t>c</w:t>
        </w:r>
        <w:r w:rsidRPr="00766730">
          <w:rPr>
            <w:color w:val="181818"/>
            <w:sz w:val="24"/>
            <w:szCs w:val="24"/>
          </w:rPr>
          <w:t>o</w:t>
        </w:r>
        <w:r w:rsidRPr="00766730">
          <w:rPr>
            <w:color w:val="181818"/>
            <w:spacing w:val="2"/>
            <w:sz w:val="24"/>
            <w:szCs w:val="24"/>
          </w:rPr>
          <w:t>n</w:t>
        </w:r>
        <w:r w:rsidRPr="00766730">
          <w:rPr>
            <w:color w:val="181818"/>
            <w:sz w:val="24"/>
            <w:szCs w:val="24"/>
          </w:rPr>
          <w:t>di</w:t>
        </w:r>
        <w:r w:rsidRPr="00766730">
          <w:rPr>
            <w:color w:val="181818"/>
            <w:spacing w:val="1"/>
            <w:sz w:val="24"/>
            <w:szCs w:val="24"/>
          </w:rPr>
          <w:t>t</w:t>
        </w:r>
        <w:r w:rsidRPr="00766730">
          <w:rPr>
            <w:color w:val="181818"/>
            <w:sz w:val="24"/>
            <w:szCs w:val="24"/>
          </w:rPr>
          <w:t>ional</w:t>
        </w:r>
        <w:r w:rsidRPr="00766730">
          <w:rPr>
            <w:color w:val="181818"/>
            <w:spacing w:val="34"/>
            <w:sz w:val="24"/>
            <w:szCs w:val="24"/>
          </w:rPr>
          <w:t xml:space="preserve"> </w:t>
        </w:r>
        <w:r w:rsidRPr="00766730">
          <w:rPr>
            <w:color w:val="181818"/>
            <w:sz w:val="24"/>
            <w:szCs w:val="24"/>
          </w:rPr>
          <w:t>stat</w:t>
        </w:r>
        <w:r w:rsidRPr="00766730">
          <w:rPr>
            <w:color w:val="181818"/>
            <w:spacing w:val="-1"/>
            <w:sz w:val="24"/>
            <w:szCs w:val="24"/>
          </w:rPr>
          <w:t>e</w:t>
        </w:r>
        <w:r w:rsidRPr="00766730">
          <w:rPr>
            <w:color w:val="181818"/>
            <w:sz w:val="24"/>
            <w:szCs w:val="24"/>
          </w:rPr>
          <w:t>ment</w:t>
        </w:r>
        <w:r w:rsidRPr="00766730">
          <w:rPr>
            <w:color w:val="181818"/>
            <w:spacing w:val="2"/>
            <w:sz w:val="24"/>
            <w:szCs w:val="24"/>
          </w:rPr>
          <w:t>s</w:t>
        </w:r>
        <w:r w:rsidRPr="00766730">
          <w:rPr>
            <w:color w:val="181818"/>
            <w:sz w:val="24"/>
            <w:szCs w:val="24"/>
          </w:rPr>
          <w:t>,</w:t>
        </w:r>
      </w:hyperlink>
      <w:r w:rsidRPr="00766730">
        <w:rPr>
          <w:color w:val="181818"/>
          <w:spacing w:val="34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37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5"/>
          <w:sz w:val="24"/>
          <w:szCs w:val="24"/>
        </w:rPr>
        <w:t xml:space="preserve"> </w:t>
      </w:r>
      <w:r w:rsidRPr="00766730">
        <w:rPr>
          <w:color w:val="181818"/>
          <w:spacing w:val="2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4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29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omp</w:t>
      </w:r>
      <w:r w:rsidRPr="00766730">
        <w:rPr>
          <w:color w:val="181818"/>
          <w:spacing w:val="1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d, whi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mak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>h</w:t>
      </w:r>
      <w:r w:rsidRPr="00766730">
        <w:rPr>
          <w:color w:val="181818"/>
          <w:sz w:val="24"/>
          <w:szCs w:val="24"/>
        </w:rPr>
        <w:t xml:space="preserve">e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2"/>
          <w:sz w:val="24"/>
          <w:szCs w:val="24"/>
        </w:rPr>
        <w:t>d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dif</w:t>
      </w:r>
      <w:r w:rsidRPr="00766730">
        <w:rPr>
          <w:color w:val="181818"/>
          <w:spacing w:val="-1"/>
          <w:sz w:val="24"/>
          <w:szCs w:val="24"/>
        </w:rPr>
        <w:t>f</w:t>
      </w:r>
      <w:r w:rsidRPr="00766730">
        <w:rPr>
          <w:color w:val="181818"/>
          <w:sz w:val="24"/>
          <w:szCs w:val="24"/>
        </w:rPr>
        <w:t>icult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re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to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maintain.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 xml:space="preserve">e </w:t>
      </w:r>
      <w:proofErr w:type="spellStart"/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ised</w:t>
      </w:r>
      <w:proofErr w:type="spellEnd"/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non</w:t>
      </w:r>
      <w:r w:rsidRPr="00766730">
        <w:rPr>
          <w:color w:val="181818"/>
          <w:spacing w:val="3"/>
          <w:sz w:val="24"/>
          <w:szCs w:val="24"/>
        </w:rPr>
        <w:t>i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su</w:t>
      </w:r>
      <w:r w:rsidRPr="00766730">
        <w:rPr>
          <w:color w:val="181818"/>
          <w:spacing w:val="7"/>
          <w:sz w:val="24"/>
          <w:szCs w:val="24"/>
        </w:rPr>
        <w:t>m</w:t>
      </w:r>
      <w:r w:rsidRPr="00766730">
        <w:rPr>
          <w:color w:val="181818"/>
          <w:spacing w:val="-1"/>
          <w:sz w:val="24"/>
          <w:szCs w:val="24"/>
        </w:rPr>
        <w:t>-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2"/>
          <w:sz w:val="24"/>
          <w:szCs w:val="24"/>
        </w:rPr>
        <w:t>f</w:t>
      </w:r>
      <w:r w:rsidRPr="00766730">
        <w:rPr>
          <w:color w:val="181818"/>
          <w:sz w:val="24"/>
          <w:szCs w:val="24"/>
        </w:rPr>
        <w:t>- prod</w:t>
      </w:r>
      <w:r w:rsidRPr="00766730">
        <w:rPr>
          <w:color w:val="181818"/>
          <w:spacing w:val="-1"/>
          <w:sz w:val="24"/>
          <w:szCs w:val="24"/>
        </w:rPr>
        <w:t>uc</w:t>
      </w:r>
      <w:r w:rsidRPr="00766730">
        <w:rPr>
          <w:color w:val="181818"/>
          <w:sz w:val="24"/>
          <w:szCs w:val="24"/>
        </w:rPr>
        <w:t>ts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prod</w:t>
      </w:r>
      <w:r w:rsidRPr="00766730">
        <w:rPr>
          <w:color w:val="181818"/>
          <w:spacing w:val="-1"/>
          <w:sz w:val="24"/>
          <w:szCs w:val="24"/>
        </w:rPr>
        <w:t>uc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pacing w:val="-1"/>
          <w:sz w:val="24"/>
          <w:szCs w:val="24"/>
        </w:rPr>
        <w:t>-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-1"/>
          <w:sz w:val="24"/>
          <w:szCs w:val="24"/>
        </w:rPr>
        <w:t>f</w:t>
      </w:r>
      <w:r w:rsidRPr="00766730">
        <w:rPr>
          <w:color w:val="181818"/>
          <w:spacing w:val="2"/>
          <w:sz w:val="24"/>
          <w:szCs w:val="24"/>
        </w:rPr>
        <w:t>-</w:t>
      </w:r>
      <w:r w:rsidRPr="00766730">
        <w:rPr>
          <w:color w:val="181818"/>
          <w:sz w:val="24"/>
          <w:szCs w:val="24"/>
        </w:rPr>
        <w:t>sums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pr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ss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 xml:space="preserve">ons 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be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plem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nted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dir</w:t>
      </w:r>
      <w:r w:rsidRPr="00766730">
        <w:rPr>
          <w:color w:val="181818"/>
          <w:spacing w:val="-1"/>
          <w:sz w:val="24"/>
          <w:szCs w:val="24"/>
        </w:rPr>
        <w:t>ec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using A</w:t>
      </w:r>
      <w:r w:rsidRPr="00766730">
        <w:rPr>
          <w:color w:val="181818"/>
          <w:spacing w:val="-1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2"/>
          <w:sz w:val="24"/>
          <w:szCs w:val="24"/>
        </w:rPr>
        <w:t xml:space="preserve"> </w:t>
      </w:r>
      <w:proofErr w:type="spellStart"/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nd</w:t>
      </w:r>
      <w:proofErr w:type="spellEnd"/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lo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ic op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tors.</w: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16" w:line="280" w:lineRule="exact"/>
        <w:rPr>
          <w:sz w:val="24"/>
          <w:szCs w:val="24"/>
        </w:rPr>
      </w:pPr>
    </w:p>
    <w:p w:rsidR="00187C5C" w:rsidRPr="00766730" w:rsidRDefault="00766730">
      <w:pPr>
        <w:spacing w:line="360" w:lineRule="exact"/>
        <w:ind w:left="100" w:right="5992"/>
        <w:jc w:val="both"/>
        <w:rPr>
          <w:sz w:val="24"/>
          <w:szCs w:val="24"/>
        </w:rPr>
      </w:pPr>
      <w:r w:rsidRPr="00766730">
        <w:rPr>
          <w:b/>
          <w:spacing w:val="-1"/>
          <w:position w:val="-1"/>
          <w:sz w:val="24"/>
          <w:szCs w:val="24"/>
          <w:u w:val="thick" w:color="000000"/>
        </w:rPr>
        <w:t>K</w:t>
      </w:r>
      <w:r w:rsidRPr="00766730">
        <w:rPr>
          <w:b/>
          <w:position w:val="-1"/>
          <w:sz w:val="24"/>
          <w:szCs w:val="24"/>
          <w:u w:val="thick" w:color="000000"/>
        </w:rPr>
        <w:t>-</w:t>
      </w:r>
      <w:r w:rsidRPr="00766730">
        <w:rPr>
          <w:b/>
          <w:spacing w:val="-5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b/>
          <w:spacing w:val="1"/>
          <w:position w:val="-1"/>
          <w:sz w:val="24"/>
          <w:szCs w:val="24"/>
          <w:u w:val="thick" w:color="000000"/>
        </w:rPr>
        <w:t>Ma</w:t>
      </w:r>
      <w:r w:rsidRPr="00766730">
        <w:rPr>
          <w:b/>
          <w:position w:val="-1"/>
          <w:sz w:val="24"/>
          <w:szCs w:val="24"/>
          <w:u w:val="thick" w:color="000000"/>
        </w:rPr>
        <w:t>ps</w:t>
      </w:r>
      <w:r w:rsidRPr="00766730">
        <w:rPr>
          <w:b/>
          <w:spacing w:val="-5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b/>
          <w:position w:val="-1"/>
          <w:sz w:val="24"/>
          <w:szCs w:val="24"/>
          <w:u w:val="thick" w:color="000000"/>
        </w:rPr>
        <w:t>cell</w:t>
      </w:r>
      <w:r w:rsidRPr="00766730"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b/>
          <w:position w:val="-1"/>
          <w:sz w:val="24"/>
          <w:szCs w:val="24"/>
          <w:u w:val="thick" w:color="000000"/>
        </w:rPr>
        <w:t>n</w:t>
      </w:r>
      <w:r w:rsidRPr="00766730">
        <w:rPr>
          <w:b/>
          <w:spacing w:val="4"/>
          <w:position w:val="-1"/>
          <w:sz w:val="24"/>
          <w:szCs w:val="24"/>
          <w:u w:val="thick" w:color="000000"/>
        </w:rPr>
        <w:t>u</w:t>
      </w:r>
      <w:r w:rsidRPr="00766730">
        <w:rPr>
          <w:b/>
          <w:position w:val="-1"/>
          <w:sz w:val="24"/>
          <w:szCs w:val="24"/>
          <w:u w:val="thick" w:color="000000"/>
        </w:rPr>
        <w:t>mberin</w:t>
      </w:r>
      <w:r w:rsidRPr="00766730">
        <w:rPr>
          <w:b/>
          <w:spacing w:val="2"/>
          <w:position w:val="-1"/>
          <w:sz w:val="24"/>
          <w:szCs w:val="24"/>
          <w:u w:val="thick" w:color="000000"/>
        </w:rPr>
        <w:t>g</w:t>
      </w:r>
      <w:r w:rsidRPr="00766730">
        <w:rPr>
          <w:b/>
          <w:position w:val="-1"/>
          <w:sz w:val="24"/>
          <w:szCs w:val="24"/>
          <w:u w:val="thick" w:color="000000"/>
        </w:rPr>
        <w:t>:</w:t>
      </w:r>
    </w:p>
    <w:p w:rsidR="00187C5C" w:rsidRPr="00766730" w:rsidRDefault="00187C5C">
      <w:pPr>
        <w:spacing w:before="2" w:line="12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before="18" w:line="360" w:lineRule="exact"/>
        <w:ind w:left="100"/>
        <w:rPr>
          <w:sz w:val="24"/>
          <w:szCs w:val="24"/>
        </w:rPr>
      </w:pPr>
      <w:r w:rsidRPr="00766730">
        <w:rPr>
          <w:b/>
          <w:position w:val="-1"/>
          <w:sz w:val="24"/>
          <w:szCs w:val="24"/>
          <w:u w:val="thick" w:color="000000"/>
        </w:rPr>
        <w:t>Rules</w:t>
      </w:r>
      <w:r w:rsidRPr="00766730">
        <w:rPr>
          <w:b/>
          <w:spacing w:val="-8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b/>
          <w:spacing w:val="1"/>
          <w:position w:val="-1"/>
          <w:sz w:val="24"/>
          <w:szCs w:val="24"/>
          <w:u w:val="thick" w:color="000000"/>
        </w:rPr>
        <w:t>o</w:t>
      </w:r>
      <w:r w:rsidRPr="00766730">
        <w:rPr>
          <w:b/>
          <w:position w:val="-1"/>
          <w:sz w:val="24"/>
          <w:szCs w:val="24"/>
          <w:u w:val="thick" w:color="000000"/>
        </w:rPr>
        <w:t>f</w:t>
      </w:r>
      <w:r w:rsidRPr="00766730">
        <w:rPr>
          <w:b/>
          <w:spacing w:val="-4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b/>
          <w:spacing w:val="2"/>
          <w:position w:val="-1"/>
          <w:sz w:val="24"/>
          <w:szCs w:val="24"/>
          <w:u w:val="thick" w:color="000000"/>
        </w:rPr>
        <w:t>Si</w:t>
      </w:r>
      <w:r w:rsidRPr="00766730">
        <w:rPr>
          <w:b/>
          <w:spacing w:val="-2"/>
          <w:position w:val="-1"/>
          <w:sz w:val="24"/>
          <w:szCs w:val="24"/>
          <w:u w:val="thick" w:color="000000"/>
        </w:rPr>
        <w:t>m</w:t>
      </w:r>
      <w:r w:rsidRPr="00766730">
        <w:rPr>
          <w:b/>
          <w:position w:val="-1"/>
          <w:sz w:val="24"/>
          <w:szCs w:val="24"/>
          <w:u w:val="thick" w:color="000000"/>
        </w:rPr>
        <w:t>plif</w:t>
      </w:r>
      <w:r w:rsidRPr="00766730">
        <w:rPr>
          <w:b/>
          <w:spacing w:val="2"/>
          <w:position w:val="-1"/>
          <w:sz w:val="24"/>
          <w:szCs w:val="24"/>
          <w:u w:val="thick" w:color="000000"/>
        </w:rPr>
        <w:t>ic</w:t>
      </w:r>
      <w:r w:rsidRPr="00766730">
        <w:rPr>
          <w:b/>
          <w:spacing w:val="1"/>
          <w:position w:val="-1"/>
          <w:sz w:val="24"/>
          <w:szCs w:val="24"/>
          <w:u w:val="thick" w:color="000000"/>
        </w:rPr>
        <w:t>a</w:t>
      </w:r>
      <w:r w:rsidRPr="00766730">
        <w:rPr>
          <w:b/>
          <w:position w:val="-1"/>
          <w:sz w:val="24"/>
          <w:szCs w:val="24"/>
          <w:u w:val="thick" w:color="000000"/>
        </w:rPr>
        <w:t>tion</w:t>
      </w:r>
      <w:r w:rsidRPr="00766730">
        <w:rPr>
          <w:b/>
          <w:spacing w:val="-17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b/>
          <w:spacing w:val="1"/>
          <w:position w:val="-1"/>
          <w:sz w:val="24"/>
          <w:szCs w:val="24"/>
          <w:u w:val="thick" w:color="000000"/>
        </w:rPr>
        <w:t>o</w:t>
      </w:r>
      <w:r w:rsidRPr="00766730">
        <w:rPr>
          <w:b/>
          <w:position w:val="-1"/>
          <w:sz w:val="24"/>
          <w:szCs w:val="24"/>
          <w:u w:val="thick" w:color="000000"/>
        </w:rPr>
        <w:t>f</w:t>
      </w:r>
      <w:r w:rsidRPr="00766730">
        <w:rPr>
          <w:b/>
          <w:spacing w:val="-4"/>
          <w:position w:val="-1"/>
          <w:sz w:val="24"/>
          <w:szCs w:val="24"/>
          <w:u w:val="thick" w:color="000000"/>
        </w:rPr>
        <w:t xml:space="preserve"> </w:t>
      </w:r>
      <w:proofErr w:type="spellStart"/>
      <w:r w:rsidRPr="00766730">
        <w:rPr>
          <w:b/>
          <w:spacing w:val="-1"/>
          <w:position w:val="-1"/>
          <w:sz w:val="24"/>
          <w:szCs w:val="24"/>
          <w:u w:val="thick" w:color="000000"/>
        </w:rPr>
        <w:t>K</w:t>
      </w:r>
      <w:r w:rsidRPr="00766730">
        <w:rPr>
          <w:b/>
          <w:spacing w:val="1"/>
          <w:position w:val="-1"/>
          <w:sz w:val="24"/>
          <w:szCs w:val="24"/>
          <w:u w:val="thick" w:color="000000"/>
        </w:rPr>
        <w:t>a</w:t>
      </w:r>
      <w:r w:rsidRPr="00766730">
        <w:rPr>
          <w:b/>
          <w:position w:val="-1"/>
          <w:sz w:val="24"/>
          <w:szCs w:val="24"/>
          <w:u w:val="thick" w:color="000000"/>
        </w:rPr>
        <w:t>rn</w:t>
      </w:r>
      <w:r w:rsidRPr="00766730">
        <w:rPr>
          <w:b/>
          <w:spacing w:val="1"/>
          <w:position w:val="-1"/>
          <w:sz w:val="24"/>
          <w:szCs w:val="24"/>
          <w:u w:val="thick" w:color="000000"/>
        </w:rPr>
        <w:t>a</w:t>
      </w:r>
      <w:r w:rsidRPr="00766730">
        <w:rPr>
          <w:b/>
          <w:position w:val="-1"/>
          <w:sz w:val="24"/>
          <w:szCs w:val="24"/>
          <w:u w:val="thick" w:color="000000"/>
        </w:rPr>
        <w:t>u</w:t>
      </w:r>
      <w:r w:rsidRPr="00766730">
        <w:rPr>
          <w:b/>
          <w:spacing w:val="4"/>
          <w:position w:val="-1"/>
          <w:sz w:val="24"/>
          <w:szCs w:val="24"/>
          <w:u w:val="thick" w:color="000000"/>
        </w:rPr>
        <w:t>g</w:t>
      </w:r>
      <w:r w:rsidRPr="00766730">
        <w:rPr>
          <w:b/>
          <w:position w:val="-1"/>
          <w:sz w:val="24"/>
          <w:szCs w:val="24"/>
          <w:u w:val="thick" w:color="000000"/>
        </w:rPr>
        <w:t>h</w:t>
      </w:r>
      <w:proofErr w:type="spellEnd"/>
      <w:r w:rsidRPr="00766730">
        <w:rPr>
          <w:b/>
          <w:spacing w:val="-15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b/>
          <w:position w:val="-1"/>
          <w:sz w:val="24"/>
          <w:szCs w:val="24"/>
          <w:u w:val="thick" w:color="000000"/>
        </w:rPr>
        <w:t>M</w:t>
      </w:r>
      <w:r w:rsidRPr="00766730">
        <w:rPr>
          <w:b/>
          <w:spacing w:val="2"/>
          <w:position w:val="-1"/>
          <w:sz w:val="24"/>
          <w:szCs w:val="24"/>
          <w:u w:val="thick" w:color="000000"/>
        </w:rPr>
        <w:t>a</w:t>
      </w:r>
      <w:r w:rsidRPr="00766730">
        <w:rPr>
          <w:b/>
          <w:position w:val="-1"/>
          <w:sz w:val="24"/>
          <w:szCs w:val="24"/>
          <w:u w:val="thick" w:color="000000"/>
        </w:rPr>
        <w:t>ps</w:t>
      </w:r>
    </w:p>
    <w:p w:rsidR="00187C5C" w:rsidRPr="00766730" w:rsidRDefault="00187C5C">
      <w:pPr>
        <w:spacing w:before="9" w:line="16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before="11"/>
        <w:ind w:left="100"/>
        <w:rPr>
          <w:rFonts w:eastAsia="Calibri"/>
          <w:sz w:val="24"/>
          <w:szCs w:val="24"/>
        </w:rPr>
      </w:pPr>
      <w:r w:rsidRPr="00766730">
        <w:rPr>
          <w:spacing w:val="55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Gr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u</w:t>
      </w:r>
      <w:r w:rsidRPr="00766730">
        <w:rPr>
          <w:rFonts w:eastAsia="Calibri"/>
          <w:b/>
          <w:spacing w:val="-1"/>
          <w:sz w:val="24"/>
          <w:szCs w:val="24"/>
        </w:rPr>
        <w:t>p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m</w:t>
      </w:r>
      <w:r w:rsidRPr="00766730">
        <w:rPr>
          <w:rFonts w:eastAsia="Calibri"/>
          <w:b/>
          <w:spacing w:val="-2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>y n</w:t>
      </w:r>
      <w:r w:rsidRPr="00766730">
        <w:rPr>
          <w:rFonts w:eastAsia="Calibri"/>
          <w:b/>
          <w:spacing w:val="1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t</w:t>
      </w:r>
      <w:r w:rsidRPr="00766730">
        <w:rPr>
          <w:rFonts w:eastAsia="Calibri"/>
          <w:b/>
          <w:spacing w:val="-2"/>
          <w:sz w:val="24"/>
          <w:szCs w:val="24"/>
        </w:rPr>
        <w:t xml:space="preserve"> i</w:t>
      </w:r>
      <w:r w:rsidRPr="00766730">
        <w:rPr>
          <w:rFonts w:eastAsia="Calibri"/>
          <w:b/>
          <w:sz w:val="24"/>
          <w:szCs w:val="24"/>
        </w:rPr>
        <w:t>n</w:t>
      </w:r>
      <w:r w:rsidRPr="00766730">
        <w:rPr>
          <w:rFonts w:eastAsia="Calibri"/>
          <w:b/>
          <w:spacing w:val="-2"/>
          <w:sz w:val="24"/>
          <w:szCs w:val="24"/>
        </w:rPr>
        <w:t>c</w:t>
      </w:r>
      <w:r w:rsidRPr="00766730">
        <w:rPr>
          <w:rFonts w:eastAsia="Calibri"/>
          <w:b/>
          <w:sz w:val="24"/>
          <w:szCs w:val="24"/>
        </w:rPr>
        <w:t>l</w:t>
      </w:r>
      <w:r w:rsidRPr="00766730">
        <w:rPr>
          <w:rFonts w:eastAsia="Calibri"/>
          <w:b/>
          <w:spacing w:val="-1"/>
          <w:sz w:val="24"/>
          <w:szCs w:val="24"/>
        </w:rPr>
        <w:t>u</w:t>
      </w:r>
      <w:r w:rsidRPr="00766730">
        <w:rPr>
          <w:rFonts w:eastAsia="Calibri"/>
          <w:b/>
          <w:sz w:val="24"/>
          <w:szCs w:val="24"/>
        </w:rPr>
        <w:t xml:space="preserve">de </w:t>
      </w:r>
      <w:r w:rsidRPr="00766730">
        <w:rPr>
          <w:rFonts w:eastAsia="Calibri"/>
          <w:b/>
          <w:spacing w:val="-2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>ny c</w:t>
      </w:r>
      <w:r w:rsidRPr="00766730">
        <w:rPr>
          <w:rFonts w:eastAsia="Calibri"/>
          <w:b/>
          <w:spacing w:val="-2"/>
          <w:sz w:val="24"/>
          <w:szCs w:val="24"/>
        </w:rPr>
        <w:t>e</w:t>
      </w:r>
      <w:r w:rsidRPr="00766730">
        <w:rPr>
          <w:rFonts w:eastAsia="Calibri"/>
          <w:b/>
          <w:sz w:val="24"/>
          <w:szCs w:val="24"/>
        </w:rPr>
        <w:t>ll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c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nta</w:t>
      </w:r>
      <w:r w:rsidRPr="00766730">
        <w:rPr>
          <w:rFonts w:eastAsia="Calibri"/>
          <w:b/>
          <w:spacing w:val="-1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n</w:t>
      </w:r>
      <w:r w:rsidRPr="00766730">
        <w:rPr>
          <w:rFonts w:eastAsia="Calibri"/>
          <w:b/>
          <w:spacing w:val="-1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ng a</w:t>
      </w:r>
      <w:r w:rsidRPr="00766730">
        <w:rPr>
          <w:rFonts w:eastAsia="Calibri"/>
          <w:b/>
          <w:spacing w:val="3"/>
          <w:sz w:val="24"/>
          <w:szCs w:val="24"/>
        </w:rPr>
        <w:t xml:space="preserve"> </w:t>
      </w:r>
      <w:r w:rsidRPr="00766730">
        <w:rPr>
          <w:rFonts w:eastAsia="Calibri"/>
          <w:b/>
          <w:spacing w:val="-2"/>
          <w:sz w:val="24"/>
          <w:szCs w:val="24"/>
        </w:rPr>
        <w:t>z</w:t>
      </w:r>
      <w:r w:rsidRPr="00766730">
        <w:rPr>
          <w:rFonts w:eastAsia="Calibri"/>
          <w:b/>
          <w:sz w:val="24"/>
          <w:szCs w:val="24"/>
        </w:rPr>
        <w:t>ero</w:t>
      </w:r>
    </w:p>
    <w:p w:rsidR="00187C5C" w:rsidRPr="00766730" w:rsidRDefault="00187C5C">
      <w:pPr>
        <w:spacing w:before="8" w:line="240" w:lineRule="exact"/>
        <w:rPr>
          <w:sz w:val="24"/>
          <w:szCs w:val="24"/>
        </w:rPr>
      </w:pPr>
    </w:p>
    <w:p w:rsidR="00187C5C" w:rsidRPr="00766730" w:rsidRDefault="00FD4AED">
      <w:pPr>
        <w:ind w:left="100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57" type="#_x0000_t75" style="width:297pt;height:113.5pt">
            <v:imagedata r:id="rId51" o:title=""/>
          </v:shape>
        </w:pict>
      </w:r>
    </w:p>
    <w:p w:rsidR="00187C5C" w:rsidRPr="00766730" w:rsidRDefault="00187C5C">
      <w:pPr>
        <w:spacing w:before="19" w:line="220" w:lineRule="exact"/>
        <w:rPr>
          <w:sz w:val="24"/>
          <w:szCs w:val="24"/>
        </w:rPr>
      </w:pPr>
    </w:p>
    <w:p w:rsidR="00187C5C" w:rsidRPr="00766730" w:rsidRDefault="00766730">
      <w:pPr>
        <w:ind w:left="100"/>
        <w:rPr>
          <w:rFonts w:eastAsia="Calibri"/>
          <w:sz w:val="24"/>
          <w:szCs w:val="24"/>
        </w:rPr>
        <w:sectPr w:rsidR="00187C5C" w:rsidRPr="00766730">
          <w:pgSz w:w="12240" w:h="15840"/>
          <w:pgMar w:top="1420" w:right="1320" w:bottom="280" w:left="1340" w:header="720" w:footer="720" w:gutter="0"/>
          <w:cols w:space="720"/>
        </w:sectPr>
      </w:pPr>
      <w:r w:rsidRPr="00766730">
        <w:rPr>
          <w:spacing w:val="55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Gr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u</w:t>
      </w:r>
      <w:r w:rsidRPr="00766730">
        <w:rPr>
          <w:rFonts w:eastAsia="Calibri"/>
          <w:b/>
          <w:spacing w:val="-1"/>
          <w:sz w:val="24"/>
          <w:szCs w:val="24"/>
        </w:rPr>
        <w:t>p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m</w:t>
      </w:r>
      <w:r w:rsidRPr="00766730">
        <w:rPr>
          <w:rFonts w:eastAsia="Calibri"/>
          <w:b/>
          <w:spacing w:val="-2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 xml:space="preserve">y be </w:t>
      </w:r>
      <w:r w:rsidRPr="00766730">
        <w:rPr>
          <w:rFonts w:eastAsia="Calibri"/>
          <w:b/>
          <w:spacing w:val="-2"/>
          <w:sz w:val="24"/>
          <w:szCs w:val="24"/>
        </w:rPr>
        <w:t>h</w:t>
      </w:r>
      <w:r w:rsidRPr="00766730">
        <w:rPr>
          <w:rFonts w:eastAsia="Calibri"/>
          <w:b/>
          <w:sz w:val="24"/>
          <w:szCs w:val="24"/>
        </w:rPr>
        <w:t>or</w:t>
      </w:r>
      <w:r w:rsidRPr="00766730">
        <w:rPr>
          <w:rFonts w:eastAsia="Calibri"/>
          <w:b/>
          <w:spacing w:val="-2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z</w:t>
      </w:r>
      <w:r w:rsidRPr="00766730">
        <w:rPr>
          <w:rFonts w:eastAsia="Calibri"/>
          <w:b/>
          <w:spacing w:val="1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n</w:t>
      </w:r>
      <w:r w:rsidRPr="00766730">
        <w:rPr>
          <w:rFonts w:eastAsia="Calibri"/>
          <w:b/>
          <w:spacing w:val="-2"/>
          <w:sz w:val="24"/>
          <w:szCs w:val="24"/>
        </w:rPr>
        <w:t>t</w:t>
      </w:r>
      <w:r w:rsidRPr="00766730">
        <w:rPr>
          <w:rFonts w:eastAsia="Calibri"/>
          <w:b/>
          <w:sz w:val="24"/>
          <w:szCs w:val="24"/>
        </w:rPr>
        <w:t>al or</w:t>
      </w:r>
      <w:r w:rsidRPr="00766730">
        <w:rPr>
          <w:rFonts w:eastAsia="Calibri"/>
          <w:b/>
          <w:spacing w:val="-1"/>
          <w:sz w:val="24"/>
          <w:szCs w:val="24"/>
        </w:rPr>
        <w:t xml:space="preserve"> v</w:t>
      </w:r>
      <w:r w:rsidRPr="00766730">
        <w:rPr>
          <w:rFonts w:eastAsia="Calibri"/>
          <w:b/>
          <w:sz w:val="24"/>
          <w:szCs w:val="24"/>
        </w:rPr>
        <w:t>erti</w:t>
      </w:r>
      <w:r w:rsidRPr="00766730">
        <w:rPr>
          <w:rFonts w:eastAsia="Calibri"/>
          <w:b/>
          <w:spacing w:val="-3"/>
          <w:sz w:val="24"/>
          <w:szCs w:val="24"/>
        </w:rPr>
        <w:t>c</w:t>
      </w:r>
      <w:r w:rsidRPr="00766730">
        <w:rPr>
          <w:rFonts w:eastAsia="Calibri"/>
          <w:b/>
          <w:sz w:val="24"/>
          <w:szCs w:val="24"/>
        </w:rPr>
        <w:t>a</w:t>
      </w:r>
      <w:r w:rsidRPr="00766730">
        <w:rPr>
          <w:rFonts w:eastAsia="Calibri"/>
          <w:b/>
          <w:spacing w:val="1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,</w:t>
      </w:r>
      <w:r w:rsidRPr="00766730">
        <w:rPr>
          <w:rFonts w:eastAsia="Calibri"/>
          <w:b/>
          <w:spacing w:val="-2"/>
          <w:sz w:val="24"/>
          <w:szCs w:val="24"/>
        </w:rPr>
        <w:t xml:space="preserve"> b</w:t>
      </w:r>
      <w:r w:rsidRPr="00766730">
        <w:rPr>
          <w:rFonts w:eastAsia="Calibri"/>
          <w:b/>
          <w:sz w:val="24"/>
          <w:szCs w:val="24"/>
        </w:rPr>
        <w:t>ut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pacing w:val="-2"/>
          <w:sz w:val="24"/>
          <w:szCs w:val="24"/>
        </w:rPr>
        <w:t>n</w:t>
      </w:r>
      <w:r w:rsidRPr="00766730">
        <w:rPr>
          <w:rFonts w:eastAsia="Calibri"/>
          <w:b/>
          <w:sz w:val="24"/>
          <w:szCs w:val="24"/>
        </w:rPr>
        <w:t>ot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d</w:t>
      </w:r>
      <w:r w:rsidRPr="00766730">
        <w:rPr>
          <w:rFonts w:eastAsia="Calibri"/>
          <w:b/>
          <w:spacing w:val="-1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a</w:t>
      </w:r>
      <w:r w:rsidRPr="00766730">
        <w:rPr>
          <w:rFonts w:eastAsia="Calibri"/>
          <w:b/>
          <w:spacing w:val="-1"/>
          <w:sz w:val="24"/>
          <w:szCs w:val="24"/>
        </w:rPr>
        <w:t>g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n</w:t>
      </w:r>
      <w:r w:rsidRPr="00766730">
        <w:rPr>
          <w:rFonts w:eastAsia="Calibri"/>
          <w:b/>
          <w:spacing w:val="1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>l.</w:t>
      </w:r>
    </w:p>
    <w:p w:rsidR="00187C5C" w:rsidRPr="00766730" w:rsidRDefault="00FD4AED">
      <w:pPr>
        <w:spacing w:before="100"/>
        <w:ind w:left="100"/>
        <w:rPr>
          <w:sz w:val="24"/>
          <w:szCs w:val="24"/>
        </w:rPr>
      </w:pPr>
      <w:r w:rsidRPr="002C1BE4">
        <w:rPr>
          <w:sz w:val="24"/>
          <w:szCs w:val="24"/>
        </w:rPr>
        <w:lastRenderedPageBreak/>
        <w:pict>
          <v:shape id="_x0000_i1058" type="#_x0000_t75" style="width:297pt;height:113.5pt">
            <v:imagedata r:id="rId52" o:title=""/>
          </v:shape>
        </w:pict>
      </w:r>
    </w:p>
    <w:p w:rsidR="00187C5C" w:rsidRPr="00766730" w:rsidRDefault="00187C5C">
      <w:pPr>
        <w:spacing w:before="1" w:line="220" w:lineRule="exact"/>
        <w:rPr>
          <w:sz w:val="24"/>
          <w:szCs w:val="24"/>
        </w:rPr>
      </w:pPr>
    </w:p>
    <w:p w:rsidR="00187C5C" w:rsidRPr="00766730" w:rsidRDefault="00766730">
      <w:pPr>
        <w:spacing w:before="14" w:line="273" w:lineRule="auto"/>
        <w:ind w:left="100" w:right="2872"/>
        <w:rPr>
          <w:rFonts w:eastAsia="Calibri"/>
          <w:sz w:val="24"/>
          <w:szCs w:val="24"/>
        </w:rPr>
      </w:pPr>
      <w:r w:rsidRPr="00766730">
        <w:rPr>
          <w:spacing w:val="55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Gr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u</w:t>
      </w:r>
      <w:r w:rsidRPr="00766730">
        <w:rPr>
          <w:rFonts w:eastAsia="Calibri"/>
          <w:b/>
          <w:spacing w:val="-1"/>
          <w:sz w:val="24"/>
          <w:szCs w:val="24"/>
        </w:rPr>
        <w:t>p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m</w:t>
      </w:r>
      <w:r w:rsidRPr="00766730">
        <w:rPr>
          <w:rFonts w:eastAsia="Calibri"/>
          <w:b/>
          <w:spacing w:val="1"/>
          <w:sz w:val="24"/>
          <w:szCs w:val="24"/>
        </w:rPr>
        <w:t>u</w:t>
      </w:r>
      <w:r w:rsidRPr="00766730">
        <w:rPr>
          <w:rFonts w:eastAsia="Calibri"/>
          <w:b/>
          <w:sz w:val="24"/>
          <w:szCs w:val="24"/>
        </w:rPr>
        <w:t>st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c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nt</w:t>
      </w:r>
      <w:r w:rsidRPr="00766730">
        <w:rPr>
          <w:rFonts w:eastAsia="Calibri"/>
          <w:b/>
          <w:spacing w:val="-1"/>
          <w:sz w:val="24"/>
          <w:szCs w:val="24"/>
        </w:rPr>
        <w:t>a</w:t>
      </w:r>
      <w:r w:rsidRPr="00766730">
        <w:rPr>
          <w:rFonts w:eastAsia="Calibri"/>
          <w:b/>
          <w:spacing w:val="-2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n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1,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2, 4,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8,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or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in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pacing w:val="1"/>
          <w:sz w:val="24"/>
          <w:szCs w:val="24"/>
        </w:rPr>
        <w:t>g</w:t>
      </w:r>
      <w:r w:rsidRPr="00766730">
        <w:rPr>
          <w:rFonts w:eastAsia="Calibri"/>
          <w:b/>
          <w:spacing w:val="-2"/>
          <w:sz w:val="24"/>
          <w:szCs w:val="24"/>
        </w:rPr>
        <w:t>e</w:t>
      </w:r>
      <w:r w:rsidRPr="00766730">
        <w:rPr>
          <w:rFonts w:eastAsia="Calibri"/>
          <w:b/>
          <w:sz w:val="24"/>
          <w:szCs w:val="24"/>
        </w:rPr>
        <w:t>n</w:t>
      </w:r>
      <w:r w:rsidRPr="00766730">
        <w:rPr>
          <w:rFonts w:eastAsia="Calibri"/>
          <w:b/>
          <w:spacing w:val="-1"/>
          <w:sz w:val="24"/>
          <w:szCs w:val="24"/>
        </w:rPr>
        <w:t>e</w:t>
      </w:r>
      <w:r w:rsidRPr="00766730">
        <w:rPr>
          <w:rFonts w:eastAsia="Calibri"/>
          <w:b/>
          <w:sz w:val="24"/>
          <w:szCs w:val="24"/>
        </w:rPr>
        <w:t>ral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pacing w:val="3"/>
          <w:sz w:val="24"/>
          <w:szCs w:val="24"/>
        </w:rPr>
        <w:t>2</w:t>
      </w:r>
      <w:r w:rsidRPr="00766730">
        <w:rPr>
          <w:rFonts w:eastAsia="Calibri"/>
          <w:b/>
          <w:position w:val="9"/>
          <w:sz w:val="24"/>
          <w:szCs w:val="24"/>
        </w:rPr>
        <w:t>n</w:t>
      </w:r>
      <w:r w:rsidRPr="00766730">
        <w:rPr>
          <w:rFonts w:eastAsia="Calibri"/>
          <w:b/>
          <w:spacing w:val="19"/>
          <w:position w:val="9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ce</w:t>
      </w:r>
      <w:r w:rsidRPr="00766730">
        <w:rPr>
          <w:rFonts w:eastAsia="Calibri"/>
          <w:b/>
          <w:spacing w:val="-2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ls. T</w:t>
      </w:r>
      <w:r w:rsidRPr="00766730">
        <w:rPr>
          <w:rFonts w:eastAsia="Calibri"/>
          <w:b/>
          <w:spacing w:val="1"/>
          <w:sz w:val="24"/>
          <w:szCs w:val="24"/>
        </w:rPr>
        <w:t>h</w:t>
      </w:r>
      <w:r w:rsidRPr="00766730">
        <w:rPr>
          <w:rFonts w:eastAsia="Calibri"/>
          <w:b/>
          <w:sz w:val="24"/>
          <w:szCs w:val="24"/>
        </w:rPr>
        <w:t>at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is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pacing w:val="-2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f n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= 1,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a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pacing w:val="1"/>
          <w:sz w:val="24"/>
          <w:szCs w:val="24"/>
        </w:rPr>
        <w:t>g</w:t>
      </w:r>
      <w:r w:rsidRPr="00766730">
        <w:rPr>
          <w:rFonts w:eastAsia="Calibri"/>
          <w:b/>
          <w:spacing w:val="-3"/>
          <w:sz w:val="24"/>
          <w:szCs w:val="24"/>
        </w:rPr>
        <w:t>r</w:t>
      </w:r>
      <w:r w:rsidRPr="00766730">
        <w:rPr>
          <w:rFonts w:eastAsia="Calibri"/>
          <w:b/>
          <w:sz w:val="24"/>
          <w:szCs w:val="24"/>
        </w:rPr>
        <w:t>o</w:t>
      </w:r>
      <w:r w:rsidRPr="00766730">
        <w:rPr>
          <w:rFonts w:eastAsia="Calibri"/>
          <w:b/>
          <w:spacing w:val="-1"/>
          <w:sz w:val="24"/>
          <w:szCs w:val="24"/>
        </w:rPr>
        <w:t>u</w:t>
      </w:r>
      <w:r w:rsidRPr="00766730">
        <w:rPr>
          <w:rFonts w:eastAsia="Calibri"/>
          <w:b/>
          <w:sz w:val="24"/>
          <w:szCs w:val="24"/>
        </w:rPr>
        <w:t>p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w</w:t>
      </w:r>
      <w:r w:rsidRPr="00766730">
        <w:rPr>
          <w:rFonts w:eastAsia="Calibri"/>
          <w:b/>
          <w:sz w:val="24"/>
          <w:szCs w:val="24"/>
        </w:rPr>
        <w:t>i</w:t>
      </w:r>
      <w:r w:rsidRPr="00766730">
        <w:rPr>
          <w:rFonts w:eastAsia="Calibri"/>
          <w:b/>
          <w:spacing w:val="1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l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c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n</w:t>
      </w:r>
      <w:r w:rsidRPr="00766730">
        <w:rPr>
          <w:rFonts w:eastAsia="Calibri"/>
          <w:b/>
          <w:spacing w:val="-2"/>
          <w:sz w:val="24"/>
          <w:szCs w:val="24"/>
        </w:rPr>
        <w:t>t</w:t>
      </w:r>
      <w:r w:rsidRPr="00766730">
        <w:rPr>
          <w:rFonts w:eastAsia="Calibri"/>
          <w:b/>
          <w:sz w:val="24"/>
          <w:szCs w:val="24"/>
        </w:rPr>
        <w:t>a</w:t>
      </w:r>
      <w:r w:rsidRPr="00766730">
        <w:rPr>
          <w:rFonts w:eastAsia="Calibri"/>
          <w:b/>
          <w:spacing w:val="-1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n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t</w:t>
      </w:r>
      <w:r w:rsidRPr="00766730">
        <w:rPr>
          <w:rFonts w:eastAsia="Calibri"/>
          <w:b/>
          <w:spacing w:val="-3"/>
          <w:sz w:val="24"/>
          <w:szCs w:val="24"/>
        </w:rPr>
        <w:t>w</w:t>
      </w:r>
      <w:r w:rsidRPr="00766730">
        <w:rPr>
          <w:rFonts w:eastAsia="Calibri"/>
          <w:b/>
          <w:sz w:val="24"/>
          <w:szCs w:val="24"/>
        </w:rPr>
        <w:t>o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1</w:t>
      </w:r>
      <w:r w:rsidRPr="00766730">
        <w:rPr>
          <w:rFonts w:eastAsia="Calibri"/>
          <w:b/>
          <w:spacing w:val="-1"/>
          <w:sz w:val="24"/>
          <w:szCs w:val="24"/>
        </w:rPr>
        <w:t>'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4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si</w:t>
      </w:r>
      <w:r w:rsidRPr="00766730">
        <w:rPr>
          <w:rFonts w:eastAsia="Calibri"/>
          <w:b/>
          <w:spacing w:val="1"/>
          <w:sz w:val="24"/>
          <w:szCs w:val="24"/>
        </w:rPr>
        <w:t>n</w:t>
      </w:r>
      <w:r w:rsidRPr="00766730">
        <w:rPr>
          <w:rFonts w:eastAsia="Calibri"/>
          <w:b/>
          <w:sz w:val="24"/>
          <w:szCs w:val="24"/>
        </w:rPr>
        <w:t>ce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pacing w:val="3"/>
          <w:sz w:val="24"/>
          <w:szCs w:val="24"/>
        </w:rPr>
        <w:t>2</w:t>
      </w:r>
      <w:r w:rsidRPr="00766730">
        <w:rPr>
          <w:rFonts w:eastAsia="Calibri"/>
          <w:b/>
          <w:position w:val="9"/>
          <w:sz w:val="24"/>
          <w:szCs w:val="24"/>
        </w:rPr>
        <w:t>1</w:t>
      </w:r>
      <w:r w:rsidRPr="00766730">
        <w:rPr>
          <w:rFonts w:eastAsia="Calibri"/>
          <w:b/>
          <w:spacing w:val="22"/>
          <w:position w:val="9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=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2. If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n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=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2,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 xml:space="preserve">a </w:t>
      </w:r>
      <w:r w:rsidRPr="00766730">
        <w:rPr>
          <w:rFonts w:eastAsia="Calibri"/>
          <w:b/>
          <w:spacing w:val="1"/>
          <w:sz w:val="24"/>
          <w:szCs w:val="24"/>
        </w:rPr>
        <w:t>g</w:t>
      </w:r>
      <w:r w:rsidRPr="00766730">
        <w:rPr>
          <w:rFonts w:eastAsia="Calibri"/>
          <w:b/>
          <w:sz w:val="24"/>
          <w:szCs w:val="24"/>
        </w:rPr>
        <w:t>r</w:t>
      </w:r>
      <w:r w:rsidRPr="00766730">
        <w:rPr>
          <w:rFonts w:eastAsia="Calibri"/>
          <w:b/>
          <w:spacing w:val="-2"/>
          <w:sz w:val="24"/>
          <w:szCs w:val="24"/>
        </w:rPr>
        <w:t>ou</w:t>
      </w:r>
      <w:r w:rsidRPr="00766730">
        <w:rPr>
          <w:rFonts w:eastAsia="Calibri"/>
          <w:b/>
          <w:sz w:val="24"/>
          <w:szCs w:val="24"/>
        </w:rPr>
        <w:t>p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w</w:t>
      </w:r>
      <w:r w:rsidRPr="00766730">
        <w:rPr>
          <w:rFonts w:eastAsia="Calibri"/>
          <w:b/>
          <w:sz w:val="24"/>
          <w:szCs w:val="24"/>
        </w:rPr>
        <w:t>i</w:t>
      </w:r>
      <w:r w:rsidRPr="00766730">
        <w:rPr>
          <w:rFonts w:eastAsia="Calibri"/>
          <w:b/>
          <w:spacing w:val="-1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l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c</w:t>
      </w:r>
      <w:r w:rsidRPr="00766730">
        <w:rPr>
          <w:rFonts w:eastAsia="Calibri"/>
          <w:b/>
          <w:sz w:val="24"/>
          <w:szCs w:val="24"/>
        </w:rPr>
        <w:t>o</w:t>
      </w:r>
      <w:r w:rsidRPr="00766730">
        <w:rPr>
          <w:rFonts w:eastAsia="Calibri"/>
          <w:b/>
          <w:spacing w:val="1"/>
          <w:sz w:val="24"/>
          <w:szCs w:val="24"/>
        </w:rPr>
        <w:t>n</w:t>
      </w:r>
      <w:r w:rsidRPr="00766730">
        <w:rPr>
          <w:rFonts w:eastAsia="Calibri"/>
          <w:b/>
          <w:spacing w:val="-3"/>
          <w:sz w:val="24"/>
          <w:szCs w:val="24"/>
        </w:rPr>
        <w:t>t</w:t>
      </w:r>
      <w:r w:rsidRPr="00766730">
        <w:rPr>
          <w:rFonts w:eastAsia="Calibri"/>
          <w:b/>
          <w:sz w:val="24"/>
          <w:szCs w:val="24"/>
        </w:rPr>
        <w:t>a</w:t>
      </w:r>
      <w:r w:rsidRPr="00766730">
        <w:rPr>
          <w:rFonts w:eastAsia="Calibri"/>
          <w:b/>
          <w:spacing w:val="-1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n f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ur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1</w:t>
      </w:r>
      <w:r w:rsidRPr="00766730">
        <w:rPr>
          <w:rFonts w:eastAsia="Calibri"/>
          <w:b/>
          <w:spacing w:val="-1"/>
          <w:sz w:val="24"/>
          <w:szCs w:val="24"/>
        </w:rPr>
        <w:t>'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2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nce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2</w:t>
      </w:r>
      <w:proofErr w:type="spellStart"/>
      <w:r w:rsidRPr="00766730">
        <w:rPr>
          <w:rFonts w:eastAsia="Calibri"/>
          <w:b/>
          <w:position w:val="9"/>
          <w:sz w:val="24"/>
          <w:szCs w:val="24"/>
        </w:rPr>
        <w:t>2</w:t>
      </w:r>
      <w:proofErr w:type="spellEnd"/>
      <w:r w:rsidRPr="00766730">
        <w:rPr>
          <w:rFonts w:eastAsia="Calibri"/>
          <w:b/>
          <w:spacing w:val="22"/>
          <w:position w:val="9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= 4.</w:t>
      </w:r>
    </w:p>
    <w:p w:rsidR="00187C5C" w:rsidRPr="00766730" w:rsidRDefault="00187C5C">
      <w:pPr>
        <w:spacing w:before="2" w:line="200" w:lineRule="exact"/>
        <w:rPr>
          <w:sz w:val="24"/>
          <w:szCs w:val="24"/>
        </w:rPr>
      </w:pPr>
    </w:p>
    <w:p w:rsidR="00187C5C" w:rsidRPr="00766730" w:rsidRDefault="00FD4AED">
      <w:pPr>
        <w:ind w:left="100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59" type="#_x0000_t75" style="width:413pt;height:218.5pt">
            <v:imagedata r:id="rId53" o:title=""/>
          </v:shape>
        </w:pict>
      </w:r>
    </w:p>
    <w:p w:rsidR="00187C5C" w:rsidRPr="00766730" w:rsidRDefault="00187C5C">
      <w:pPr>
        <w:spacing w:before="6" w:line="18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ind w:left="100"/>
        <w:rPr>
          <w:rFonts w:eastAsia="Calibri"/>
          <w:sz w:val="24"/>
          <w:szCs w:val="24"/>
        </w:rPr>
        <w:sectPr w:rsidR="00187C5C" w:rsidRPr="00766730">
          <w:pgSz w:w="12240" w:h="15840"/>
          <w:pgMar w:top="1340" w:right="1720" w:bottom="280" w:left="1340" w:header="720" w:footer="720" w:gutter="0"/>
          <w:cols w:space="720"/>
        </w:sectPr>
      </w:pPr>
      <w:r w:rsidRPr="00766730">
        <w:rPr>
          <w:spacing w:val="58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E</w:t>
      </w:r>
      <w:r w:rsidRPr="00766730">
        <w:rPr>
          <w:rFonts w:eastAsia="Calibri"/>
          <w:b/>
          <w:sz w:val="24"/>
          <w:szCs w:val="24"/>
        </w:rPr>
        <w:t>ach</w:t>
      </w:r>
      <w:r w:rsidRPr="00766730">
        <w:rPr>
          <w:rFonts w:eastAsia="Calibri"/>
          <w:b/>
          <w:spacing w:val="-3"/>
          <w:sz w:val="24"/>
          <w:szCs w:val="24"/>
        </w:rPr>
        <w:t xml:space="preserve"> </w:t>
      </w:r>
      <w:r w:rsidRPr="00766730">
        <w:rPr>
          <w:rFonts w:eastAsia="Calibri"/>
          <w:b/>
          <w:spacing w:val="1"/>
          <w:sz w:val="24"/>
          <w:szCs w:val="24"/>
        </w:rPr>
        <w:t>g</w:t>
      </w:r>
      <w:r w:rsidRPr="00766730">
        <w:rPr>
          <w:rFonts w:eastAsia="Calibri"/>
          <w:b/>
          <w:sz w:val="24"/>
          <w:szCs w:val="24"/>
        </w:rPr>
        <w:t>r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 xml:space="preserve">up </w:t>
      </w:r>
      <w:r w:rsidRPr="00766730">
        <w:rPr>
          <w:rFonts w:eastAsia="Calibri"/>
          <w:b/>
          <w:spacing w:val="-3"/>
          <w:sz w:val="24"/>
          <w:szCs w:val="24"/>
        </w:rPr>
        <w:t>s</w:t>
      </w:r>
      <w:r w:rsidRPr="00766730">
        <w:rPr>
          <w:rFonts w:eastAsia="Calibri"/>
          <w:b/>
          <w:sz w:val="24"/>
          <w:szCs w:val="24"/>
        </w:rPr>
        <w:t>h</w:t>
      </w:r>
      <w:r w:rsidRPr="00766730">
        <w:rPr>
          <w:rFonts w:eastAsia="Calibri"/>
          <w:b/>
          <w:spacing w:val="-1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u</w:t>
      </w:r>
      <w:r w:rsidRPr="00766730">
        <w:rPr>
          <w:rFonts w:eastAsia="Calibri"/>
          <w:b/>
          <w:spacing w:val="-1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d be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as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pacing w:val="-2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ar</w:t>
      </w:r>
      <w:r w:rsidRPr="00766730">
        <w:rPr>
          <w:rFonts w:eastAsia="Calibri"/>
          <w:b/>
          <w:spacing w:val="-1"/>
          <w:sz w:val="24"/>
          <w:szCs w:val="24"/>
        </w:rPr>
        <w:t>g</w:t>
      </w:r>
      <w:r w:rsidRPr="00766730">
        <w:rPr>
          <w:rFonts w:eastAsia="Calibri"/>
          <w:b/>
          <w:sz w:val="24"/>
          <w:szCs w:val="24"/>
        </w:rPr>
        <w:t>e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as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p</w:t>
      </w:r>
      <w:r w:rsidRPr="00766730">
        <w:rPr>
          <w:rFonts w:eastAsia="Calibri"/>
          <w:b/>
          <w:spacing w:val="-1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ss</w:t>
      </w:r>
      <w:r w:rsidRPr="00766730">
        <w:rPr>
          <w:rFonts w:eastAsia="Calibri"/>
          <w:b/>
          <w:spacing w:val="-2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b</w:t>
      </w:r>
      <w:r w:rsidRPr="00766730">
        <w:rPr>
          <w:rFonts w:eastAsia="Calibri"/>
          <w:b/>
          <w:spacing w:val="-1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e.</w:t>
      </w:r>
    </w:p>
    <w:p w:rsidR="00187C5C" w:rsidRPr="00766730" w:rsidRDefault="00FD4AED">
      <w:pPr>
        <w:spacing w:before="100"/>
        <w:ind w:left="100"/>
        <w:rPr>
          <w:sz w:val="24"/>
          <w:szCs w:val="24"/>
        </w:rPr>
      </w:pPr>
      <w:r w:rsidRPr="002C1BE4">
        <w:rPr>
          <w:sz w:val="24"/>
          <w:szCs w:val="24"/>
        </w:rPr>
        <w:lastRenderedPageBreak/>
        <w:pict>
          <v:shape id="_x0000_i1060" type="#_x0000_t75" style="width:360.5pt;height:143pt">
            <v:imagedata r:id="rId54" o:title=""/>
          </v:shape>
        </w:pict>
      </w:r>
    </w:p>
    <w:p w:rsidR="00187C5C" w:rsidRPr="00766730" w:rsidRDefault="00187C5C">
      <w:pPr>
        <w:spacing w:before="3" w:line="14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before="11"/>
        <w:ind w:left="100"/>
        <w:rPr>
          <w:rFonts w:eastAsia="Calibri"/>
          <w:sz w:val="24"/>
          <w:szCs w:val="24"/>
        </w:rPr>
      </w:pPr>
      <w:r w:rsidRPr="00766730">
        <w:rPr>
          <w:spacing w:val="58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E</w:t>
      </w:r>
      <w:r w:rsidRPr="00766730">
        <w:rPr>
          <w:rFonts w:eastAsia="Calibri"/>
          <w:b/>
          <w:sz w:val="24"/>
          <w:szCs w:val="24"/>
        </w:rPr>
        <w:t>ach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c</w:t>
      </w:r>
      <w:r w:rsidRPr="00766730">
        <w:rPr>
          <w:rFonts w:eastAsia="Calibri"/>
          <w:b/>
          <w:spacing w:val="-3"/>
          <w:sz w:val="24"/>
          <w:szCs w:val="24"/>
        </w:rPr>
        <w:t>e</w:t>
      </w:r>
      <w:r w:rsidRPr="00766730">
        <w:rPr>
          <w:rFonts w:eastAsia="Calibri"/>
          <w:b/>
          <w:sz w:val="24"/>
          <w:szCs w:val="24"/>
        </w:rPr>
        <w:t>ll c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nta</w:t>
      </w:r>
      <w:r w:rsidRPr="00766730">
        <w:rPr>
          <w:rFonts w:eastAsia="Calibri"/>
          <w:b/>
          <w:spacing w:val="-1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n</w:t>
      </w:r>
      <w:r w:rsidRPr="00766730">
        <w:rPr>
          <w:rFonts w:eastAsia="Calibri"/>
          <w:b/>
          <w:spacing w:val="-1"/>
          <w:sz w:val="24"/>
          <w:szCs w:val="24"/>
        </w:rPr>
        <w:t>i</w:t>
      </w:r>
      <w:r w:rsidRPr="00766730">
        <w:rPr>
          <w:rFonts w:eastAsia="Calibri"/>
          <w:b/>
          <w:spacing w:val="-2"/>
          <w:sz w:val="24"/>
          <w:szCs w:val="24"/>
        </w:rPr>
        <w:t>n</w:t>
      </w:r>
      <w:r w:rsidRPr="00766730">
        <w:rPr>
          <w:rFonts w:eastAsia="Calibri"/>
          <w:b/>
          <w:sz w:val="24"/>
          <w:szCs w:val="24"/>
        </w:rPr>
        <w:t>g a</w:t>
      </w:r>
      <w:r w:rsidRPr="00766730">
        <w:rPr>
          <w:rFonts w:eastAsia="Calibri"/>
          <w:b/>
          <w:spacing w:val="1"/>
          <w:sz w:val="24"/>
          <w:szCs w:val="24"/>
        </w:rPr>
        <w:t xml:space="preserve"> </w:t>
      </w:r>
      <w:r w:rsidRPr="00766730">
        <w:rPr>
          <w:rFonts w:eastAsia="Calibri"/>
          <w:b/>
          <w:i/>
          <w:spacing w:val="-1"/>
          <w:sz w:val="24"/>
          <w:szCs w:val="24"/>
        </w:rPr>
        <w:t>on</w:t>
      </w:r>
      <w:r w:rsidRPr="00766730">
        <w:rPr>
          <w:rFonts w:eastAsia="Calibri"/>
          <w:b/>
          <w:i/>
          <w:sz w:val="24"/>
          <w:szCs w:val="24"/>
        </w:rPr>
        <w:t xml:space="preserve">e </w:t>
      </w:r>
      <w:r w:rsidRPr="00766730">
        <w:rPr>
          <w:rFonts w:eastAsia="Calibri"/>
          <w:b/>
          <w:sz w:val="24"/>
          <w:szCs w:val="24"/>
        </w:rPr>
        <w:t>m</w:t>
      </w:r>
      <w:r w:rsidRPr="00766730">
        <w:rPr>
          <w:rFonts w:eastAsia="Calibri"/>
          <w:b/>
          <w:spacing w:val="1"/>
          <w:sz w:val="24"/>
          <w:szCs w:val="24"/>
        </w:rPr>
        <w:t>u</w:t>
      </w:r>
      <w:r w:rsidRPr="00766730">
        <w:rPr>
          <w:rFonts w:eastAsia="Calibri"/>
          <w:b/>
          <w:sz w:val="24"/>
          <w:szCs w:val="24"/>
        </w:rPr>
        <w:t>st</w:t>
      </w:r>
      <w:r w:rsidRPr="00766730">
        <w:rPr>
          <w:rFonts w:eastAsia="Calibri"/>
          <w:b/>
          <w:spacing w:val="-4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 xml:space="preserve">be </w:t>
      </w:r>
      <w:r w:rsidRPr="00766730">
        <w:rPr>
          <w:rFonts w:eastAsia="Calibri"/>
          <w:b/>
          <w:spacing w:val="-2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n at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pacing w:val="-2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e</w:t>
      </w:r>
      <w:r w:rsidRPr="00766730">
        <w:rPr>
          <w:rFonts w:eastAsia="Calibri"/>
          <w:b/>
          <w:spacing w:val="1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>st</w:t>
      </w:r>
      <w:r w:rsidRPr="00766730">
        <w:rPr>
          <w:rFonts w:eastAsia="Calibri"/>
          <w:b/>
          <w:spacing w:val="-2"/>
          <w:sz w:val="24"/>
          <w:szCs w:val="24"/>
        </w:rPr>
        <w:t xml:space="preserve"> o</w:t>
      </w:r>
      <w:r w:rsidRPr="00766730">
        <w:rPr>
          <w:rFonts w:eastAsia="Calibri"/>
          <w:b/>
          <w:sz w:val="24"/>
          <w:szCs w:val="24"/>
        </w:rPr>
        <w:t xml:space="preserve">ne </w:t>
      </w:r>
      <w:r w:rsidRPr="00766730">
        <w:rPr>
          <w:rFonts w:eastAsia="Calibri"/>
          <w:b/>
          <w:spacing w:val="1"/>
          <w:sz w:val="24"/>
          <w:szCs w:val="24"/>
        </w:rPr>
        <w:t>g</w:t>
      </w:r>
      <w:r w:rsidRPr="00766730">
        <w:rPr>
          <w:rFonts w:eastAsia="Calibri"/>
          <w:b/>
          <w:spacing w:val="-3"/>
          <w:sz w:val="24"/>
          <w:szCs w:val="24"/>
        </w:rPr>
        <w:t>r</w:t>
      </w:r>
      <w:r w:rsidRPr="00766730">
        <w:rPr>
          <w:rFonts w:eastAsia="Calibri"/>
          <w:b/>
          <w:sz w:val="24"/>
          <w:szCs w:val="24"/>
        </w:rPr>
        <w:t>o</w:t>
      </w:r>
      <w:r w:rsidRPr="00766730">
        <w:rPr>
          <w:rFonts w:eastAsia="Calibri"/>
          <w:b/>
          <w:spacing w:val="-1"/>
          <w:sz w:val="24"/>
          <w:szCs w:val="24"/>
        </w:rPr>
        <w:t>u</w:t>
      </w:r>
      <w:r w:rsidRPr="00766730">
        <w:rPr>
          <w:rFonts w:eastAsia="Calibri"/>
          <w:b/>
          <w:sz w:val="24"/>
          <w:szCs w:val="24"/>
        </w:rPr>
        <w:t>p</w: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9" w:line="220" w:lineRule="exact"/>
        <w:rPr>
          <w:sz w:val="24"/>
          <w:szCs w:val="24"/>
        </w:rPr>
      </w:pPr>
    </w:p>
    <w:p w:rsidR="00187C5C" w:rsidRPr="00766730" w:rsidRDefault="00FD4AED">
      <w:pPr>
        <w:ind w:left="100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61" type="#_x0000_t75" style="width:366.5pt;height:99pt">
            <v:imagedata r:id="rId55" o:title=""/>
          </v:shape>
        </w:pict>
      </w:r>
    </w:p>
    <w:p w:rsidR="00187C5C" w:rsidRPr="00766730" w:rsidRDefault="00187C5C">
      <w:pPr>
        <w:spacing w:before="8" w:line="12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ind w:left="100"/>
        <w:rPr>
          <w:rFonts w:eastAsia="Calibri"/>
          <w:sz w:val="24"/>
          <w:szCs w:val="24"/>
        </w:rPr>
        <w:sectPr w:rsidR="00187C5C" w:rsidRPr="00766730">
          <w:pgSz w:w="12240" w:h="15840"/>
          <w:pgMar w:top="1340" w:right="1720" w:bottom="280" w:left="1340" w:header="720" w:footer="720" w:gutter="0"/>
          <w:cols w:space="720"/>
        </w:sectPr>
      </w:pPr>
      <w:r w:rsidRPr="00766730">
        <w:rPr>
          <w:spacing w:val="55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Gr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u</w:t>
      </w:r>
      <w:r w:rsidRPr="00766730">
        <w:rPr>
          <w:rFonts w:eastAsia="Calibri"/>
          <w:b/>
          <w:spacing w:val="-1"/>
          <w:sz w:val="24"/>
          <w:szCs w:val="24"/>
        </w:rPr>
        <w:t>p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m</w:t>
      </w:r>
      <w:r w:rsidRPr="00766730">
        <w:rPr>
          <w:rFonts w:eastAsia="Calibri"/>
          <w:b/>
          <w:spacing w:val="-2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>y over</w:t>
      </w:r>
      <w:r w:rsidRPr="00766730">
        <w:rPr>
          <w:rFonts w:eastAsia="Calibri"/>
          <w:b/>
          <w:spacing w:val="-3"/>
          <w:sz w:val="24"/>
          <w:szCs w:val="24"/>
        </w:rPr>
        <w:t>l</w:t>
      </w:r>
      <w:r w:rsidRPr="00766730">
        <w:rPr>
          <w:rFonts w:eastAsia="Calibri"/>
          <w:b/>
          <w:spacing w:val="-2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>p.</w:t>
      </w:r>
    </w:p>
    <w:p w:rsidR="00187C5C" w:rsidRPr="00766730" w:rsidRDefault="00FD4AED">
      <w:pPr>
        <w:spacing w:before="100"/>
        <w:ind w:left="100"/>
        <w:rPr>
          <w:sz w:val="24"/>
          <w:szCs w:val="24"/>
        </w:rPr>
      </w:pPr>
      <w:r w:rsidRPr="002C1BE4">
        <w:rPr>
          <w:sz w:val="24"/>
          <w:szCs w:val="24"/>
        </w:rPr>
        <w:lastRenderedPageBreak/>
        <w:pict>
          <v:shape id="_x0000_i1062" type="#_x0000_t75" style="width:330.5pt;height:218.5pt">
            <v:imagedata r:id="rId56" o:title=""/>
          </v:shape>
        </w:pict>
      </w:r>
    </w:p>
    <w:p w:rsidR="00187C5C" w:rsidRPr="00766730" w:rsidRDefault="00187C5C">
      <w:pPr>
        <w:spacing w:before="5" w:line="220" w:lineRule="exact"/>
        <w:rPr>
          <w:sz w:val="24"/>
          <w:szCs w:val="24"/>
        </w:rPr>
      </w:pPr>
    </w:p>
    <w:p w:rsidR="00187C5C" w:rsidRPr="00766730" w:rsidRDefault="00766730">
      <w:pPr>
        <w:spacing w:before="11" w:line="276" w:lineRule="auto"/>
        <w:ind w:left="100" w:right="385"/>
        <w:rPr>
          <w:rFonts w:eastAsia="Calibri"/>
          <w:sz w:val="24"/>
          <w:szCs w:val="24"/>
        </w:rPr>
      </w:pPr>
      <w:r w:rsidRPr="00766730">
        <w:rPr>
          <w:spacing w:val="55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Gr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u</w:t>
      </w:r>
      <w:r w:rsidRPr="00766730">
        <w:rPr>
          <w:rFonts w:eastAsia="Calibri"/>
          <w:b/>
          <w:spacing w:val="-1"/>
          <w:sz w:val="24"/>
          <w:szCs w:val="24"/>
        </w:rPr>
        <w:t>p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m</w:t>
      </w:r>
      <w:r w:rsidRPr="00766730">
        <w:rPr>
          <w:rFonts w:eastAsia="Calibri"/>
          <w:b/>
          <w:spacing w:val="-2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>y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w</w:t>
      </w:r>
      <w:r w:rsidRPr="00766730">
        <w:rPr>
          <w:rFonts w:eastAsia="Calibri"/>
          <w:b/>
          <w:spacing w:val="-3"/>
          <w:sz w:val="24"/>
          <w:szCs w:val="24"/>
        </w:rPr>
        <w:t>r</w:t>
      </w:r>
      <w:r w:rsidRPr="00766730">
        <w:rPr>
          <w:rFonts w:eastAsia="Calibri"/>
          <w:b/>
          <w:spacing w:val="-2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 xml:space="preserve">p </w:t>
      </w:r>
      <w:r w:rsidRPr="00766730">
        <w:rPr>
          <w:rFonts w:eastAsia="Calibri"/>
          <w:b/>
          <w:spacing w:val="-2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>ro</w:t>
      </w:r>
      <w:r w:rsidRPr="00766730">
        <w:rPr>
          <w:rFonts w:eastAsia="Calibri"/>
          <w:b/>
          <w:spacing w:val="-1"/>
          <w:sz w:val="24"/>
          <w:szCs w:val="24"/>
        </w:rPr>
        <w:t>u</w:t>
      </w:r>
      <w:r w:rsidRPr="00766730">
        <w:rPr>
          <w:rFonts w:eastAsia="Calibri"/>
          <w:b/>
          <w:sz w:val="24"/>
          <w:szCs w:val="24"/>
        </w:rPr>
        <w:t xml:space="preserve">nd </w:t>
      </w:r>
      <w:r w:rsidRPr="00766730">
        <w:rPr>
          <w:rFonts w:eastAsia="Calibri"/>
          <w:b/>
          <w:spacing w:val="-3"/>
          <w:sz w:val="24"/>
          <w:szCs w:val="24"/>
        </w:rPr>
        <w:t>t</w:t>
      </w:r>
      <w:r w:rsidRPr="00766730">
        <w:rPr>
          <w:rFonts w:eastAsia="Calibri"/>
          <w:b/>
          <w:sz w:val="24"/>
          <w:szCs w:val="24"/>
        </w:rPr>
        <w:t>he t</w:t>
      </w:r>
      <w:r w:rsidRPr="00766730">
        <w:rPr>
          <w:rFonts w:eastAsia="Calibri"/>
          <w:b/>
          <w:spacing w:val="-2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>b</w:t>
      </w:r>
      <w:r w:rsidRPr="00766730">
        <w:rPr>
          <w:rFonts w:eastAsia="Calibri"/>
          <w:b/>
          <w:spacing w:val="1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e.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pacing w:val="-2"/>
          <w:sz w:val="24"/>
          <w:szCs w:val="24"/>
        </w:rPr>
        <w:t>T</w:t>
      </w:r>
      <w:r w:rsidRPr="00766730">
        <w:rPr>
          <w:rFonts w:eastAsia="Calibri"/>
          <w:b/>
          <w:sz w:val="24"/>
          <w:szCs w:val="24"/>
        </w:rPr>
        <w:t xml:space="preserve">he </w:t>
      </w:r>
      <w:r w:rsidRPr="00766730">
        <w:rPr>
          <w:rFonts w:eastAsia="Calibri"/>
          <w:b/>
          <w:spacing w:val="-2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e</w:t>
      </w:r>
      <w:r w:rsidRPr="00766730">
        <w:rPr>
          <w:rFonts w:eastAsia="Calibri"/>
          <w:b/>
          <w:spacing w:val="1"/>
          <w:sz w:val="24"/>
          <w:szCs w:val="24"/>
        </w:rPr>
        <w:t>f</w:t>
      </w:r>
      <w:r w:rsidRPr="00766730">
        <w:rPr>
          <w:rFonts w:eastAsia="Calibri"/>
          <w:b/>
          <w:sz w:val="24"/>
          <w:szCs w:val="24"/>
        </w:rPr>
        <w:t>t</w:t>
      </w:r>
      <w:r w:rsidRPr="00766730">
        <w:rPr>
          <w:rFonts w:eastAsia="Calibri"/>
          <w:b/>
          <w:spacing w:val="-3"/>
          <w:sz w:val="24"/>
          <w:szCs w:val="24"/>
        </w:rPr>
        <w:t>m</w:t>
      </w:r>
      <w:r w:rsidRPr="00766730">
        <w:rPr>
          <w:rFonts w:eastAsia="Calibri"/>
          <w:b/>
          <w:sz w:val="24"/>
          <w:szCs w:val="24"/>
        </w:rPr>
        <w:t>ost</w:t>
      </w:r>
      <w:r w:rsidRPr="00766730">
        <w:rPr>
          <w:rFonts w:eastAsia="Calibri"/>
          <w:b/>
          <w:spacing w:val="1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c</w:t>
      </w:r>
      <w:r w:rsidRPr="00766730">
        <w:rPr>
          <w:rFonts w:eastAsia="Calibri"/>
          <w:b/>
          <w:sz w:val="24"/>
          <w:szCs w:val="24"/>
        </w:rPr>
        <w:t>e</w:t>
      </w:r>
      <w:r w:rsidRPr="00766730">
        <w:rPr>
          <w:rFonts w:eastAsia="Calibri"/>
          <w:b/>
          <w:spacing w:val="1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l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pacing w:val="-2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n a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row</w:t>
      </w:r>
      <w:r w:rsidRPr="00766730">
        <w:rPr>
          <w:rFonts w:eastAsia="Calibri"/>
          <w:b/>
          <w:spacing w:val="-4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m</w:t>
      </w:r>
      <w:r w:rsidRPr="00766730">
        <w:rPr>
          <w:rFonts w:eastAsia="Calibri"/>
          <w:b/>
          <w:spacing w:val="-2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 xml:space="preserve">y be </w:t>
      </w:r>
      <w:r w:rsidRPr="00766730">
        <w:rPr>
          <w:rFonts w:eastAsia="Calibri"/>
          <w:b/>
          <w:spacing w:val="1"/>
          <w:sz w:val="24"/>
          <w:szCs w:val="24"/>
        </w:rPr>
        <w:t>g</w:t>
      </w:r>
      <w:r w:rsidRPr="00766730">
        <w:rPr>
          <w:rFonts w:eastAsia="Calibri"/>
          <w:b/>
          <w:spacing w:val="-3"/>
          <w:sz w:val="24"/>
          <w:szCs w:val="24"/>
        </w:rPr>
        <w:t>r</w:t>
      </w:r>
      <w:r w:rsidRPr="00766730">
        <w:rPr>
          <w:rFonts w:eastAsia="Calibri"/>
          <w:b/>
          <w:spacing w:val="-2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u</w:t>
      </w:r>
      <w:r w:rsidRPr="00766730">
        <w:rPr>
          <w:rFonts w:eastAsia="Calibri"/>
          <w:b/>
          <w:spacing w:val="-1"/>
          <w:sz w:val="24"/>
          <w:szCs w:val="24"/>
        </w:rPr>
        <w:t>p</w:t>
      </w:r>
      <w:r w:rsidRPr="00766730">
        <w:rPr>
          <w:rFonts w:eastAsia="Calibri"/>
          <w:b/>
          <w:sz w:val="24"/>
          <w:szCs w:val="24"/>
        </w:rPr>
        <w:t>ed with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t</w:t>
      </w:r>
      <w:r w:rsidRPr="00766730">
        <w:rPr>
          <w:rFonts w:eastAsia="Calibri"/>
          <w:b/>
          <w:spacing w:val="-2"/>
          <w:sz w:val="24"/>
          <w:szCs w:val="24"/>
        </w:rPr>
        <w:t>h</w:t>
      </w:r>
      <w:r w:rsidRPr="00766730">
        <w:rPr>
          <w:rFonts w:eastAsia="Calibri"/>
          <w:b/>
          <w:sz w:val="24"/>
          <w:szCs w:val="24"/>
        </w:rPr>
        <w:t>e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r</w:t>
      </w:r>
      <w:r w:rsidRPr="00766730">
        <w:rPr>
          <w:rFonts w:eastAsia="Calibri"/>
          <w:b/>
          <w:sz w:val="24"/>
          <w:szCs w:val="24"/>
        </w:rPr>
        <w:t>i</w:t>
      </w:r>
      <w:r w:rsidRPr="00766730">
        <w:rPr>
          <w:rFonts w:eastAsia="Calibri"/>
          <w:b/>
          <w:spacing w:val="-1"/>
          <w:sz w:val="24"/>
          <w:szCs w:val="24"/>
        </w:rPr>
        <w:t>g</w:t>
      </w:r>
      <w:r w:rsidRPr="00766730">
        <w:rPr>
          <w:rFonts w:eastAsia="Calibri"/>
          <w:b/>
          <w:sz w:val="24"/>
          <w:szCs w:val="24"/>
        </w:rPr>
        <w:t>ht</w:t>
      </w:r>
      <w:r w:rsidRPr="00766730">
        <w:rPr>
          <w:rFonts w:eastAsia="Calibri"/>
          <w:b/>
          <w:spacing w:val="-2"/>
          <w:sz w:val="24"/>
          <w:szCs w:val="24"/>
        </w:rPr>
        <w:t>m</w:t>
      </w:r>
      <w:r w:rsidRPr="00766730">
        <w:rPr>
          <w:rFonts w:eastAsia="Calibri"/>
          <w:b/>
          <w:sz w:val="24"/>
          <w:szCs w:val="24"/>
        </w:rPr>
        <w:t>ost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c</w:t>
      </w:r>
      <w:r w:rsidRPr="00766730">
        <w:rPr>
          <w:rFonts w:eastAsia="Calibri"/>
          <w:b/>
          <w:spacing w:val="-3"/>
          <w:sz w:val="24"/>
          <w:szCs w:val="24"/>
        </w:rPr>
        <w:t>e</w:t>
      </w:r>
      <w:r w:rsidRPr="00766730">
        <w:rPr>
          <w:rFonts w:eastAsia="Calibri"/>
          <w:b/>
          <w:sz w:val="24"/>
          <w:szCs w:val="24"/>
        </w:rPr>
        <w:t>ll a</w:t>
      </w:r>
      <w:r w:rsidRPr="00766730">
        <w:rPr>
          <w:rFonts w:eastAsia="Calibri"/>
          <w:b/>
          <w:spacing w:val="-1"/>
          <w:sz w:val="24"/>
          <w:szCs w:val="24"/>
        </w:rPr>
        <w:t>n</w:t>
      </w:r>
      <w:r w:rsidRPr="00766730">
        <w:rPr>
          <w:rFonts w:eastAsia="Calibri"/>
          <w:b/>
          <w:sz w:val="24"/>
          <w:szCs w:val="24"/>
        </w:rPr>
        <w:t>d t</w:t>
      </w:r>
      <w:r w:rsidRPr="00766730">
        <w:rPr>
          <w:rFonts w:eastAsia="Calibri"/>
          <w:b/>
          <w:spacing w:val="-2"/>
          <w:sz w:val="24"/>
          <w:szCs w:val="24"/>
        </w:rPr>
        <w:t>h</w:t>
      </w:r>
      <w:r w:rsidRPr="00766730">
        <w:rPr>
          <w:rFonts w:eastAsia="Calibri"/>
          <w:b/>
          <w:sz w:val="24"/>
          <w:szCs w:val="24"/>
        </w:rPr>
        <w:t>e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t</w:t>
      </w:r>
      <w:r w:rsidRPr="00766730">
        <w:rPr>
          <w:rFonts w:eastAsia="Calibri"/>
          <w:b/>
          <w:sz w:val="24"/>
          <w:szCs w:val="24"/>
        </w:rPr>
        <w:t>op ce</w:t>
      </w:r>
      <w:r w:rsidRPr="00766730">
        <w:rPr>
          <w:rFonts w:eastAsia="Calibri"/>
          <w:b/>
          <w:spacing w:val="-2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l in a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co</w:t>
      </w:r>
      <w:r w:rsidRPr="00766730">
        <w:rPr>
          <w:rFonts w:eastAsia="Calibri"/>
          <w:b/>
          <w:spacing w:val="-2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u</w:t>
      </w:r>
      <w:r w:rsidRPr="00766730">
        <w:rPr>
          <w:rFonts w:eastAsia="Calibri"/>
          <w:b/>
          <w:spacing w:val="-1"/>
          <w:sz w:val="24"/>
          <w:szCs w:val="24"/>
        </w:rPr>
        <w:t>m</w:t>
      </w:r>
      <w:r w:rsidRPr="00766730">
        <w:rPr>
          <w:rFonts w:eastAsia="Calibri"/>
          <w:b/>
          <w:sz w:val="24"/>
          <w:szCs w:val="24"/>
        </w:rPr>
        <w:t xml:space="preserve">n </w:t>
      </w:r>
      <w:r w:rsidRPr="00766730">
        <w:rPr>
          <w:rFonts w:eastAsia="Calibri"/>
          <w:b/>
          <w:spacing w:val="-2"/>
          <w:sz w:val="24"/>
          <w:szCs w:val="24"/>
        </w:rPr>
        <w:t>m</w:t>
      </w:r>
      <w:r w:rsidRPr="00766730">
        <w:rPr>
          <w:rFonts w:eastAsia="Calibri"/>
          <w:b/>
          <w:sz w:val="24"/>
          <w:szCs w:val="24"/>
        </w:rPr>
        <w:t xml:space="preserve">ay </w:t>
      </w:r>
      <w:r w:rsidRPr="00766730">
        <w:rPr>
          <w:rFonts w:eastAsia="Calibri"/>
          <w:b/>
          <w:spacing w:val="-2"/>
          <w:sz w:val="24"/>
          <w:szCs w:val="24"/>
        </w:rPr>
        <w:t>b</w:t>
      </w:r>
      <w:r w:rsidRPr="00766730">
        <w:rPr>
          <w:rFonts w:eastAsia="Calibri"/>
          <w:b/>
          <w:sz w:val="24"/>
          <w:szCs w:val="24"/>
        </w:rPr>
        <w:t>e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pacing w:val="1"/>
          <w:sz w:val="24"/>
          <w:szCs w:val="24"/>
        </w:rPr>
        <w:t>g</w:t>
      </w:r>
      <w:r w:rsidRPr="00766730">
        <w:rPr>
          <w:rFonts w:eastAsia="Calibri"/>
          <w:b/>
          <w:spacing w:val="-3"/>
          <w:sz w:val="24"/>
          <w:szCs w:val="24"/>
        </w:rPr>
        <w:t>r</w:t>
      </w:r>
      <w:r w:rsidRPr="00766730">
        <w:rPr>
          <w:rFonts w:eastAsia="Calibri"/>
          <w:b/>
          <w:sz w:val="24"/>
          <w:szCs w:val="24"/>
        </w:rPr>
        <w:t>o</w:t>
      </w:r>
      <w:r w:rsidRPr="00766730">
        <w:rPr>
          <w:rFonts w:eastAsia="Calibri"/>
          <w:b/>
          <w:spacing w:val="-1"/>
          <w:sz w:val="24"/>
          <w:szCs w:val="24"/>
        </w:rPr>
        <w:t>u</w:t>
      </w:r>
      <w:r w:rsidRPr="00766730">
        <w:rPr>
          <w:rFonts w:eastAsia="Calibri"/>
          <w:b/>
          <w:sz w:val="24"/>
          <w:szCs w:val="24"/>
        </w:rPr>
        <w:t>p</w:t>
      </w:r>
      <w:r w:rsidRPr="00766730">
        <w:rPr>
          <w:rFonts w:eastAsia="Calibri"/>
          <w:b/>
          <w:spacing w:val="-1"/>
          <w:sz w:val="24"/>
          <w:szCs w:val="24"/>
        </w:rPr>
        <w:t>e</w:t>
      </w:r>
      <w:r w:rsidRPr="00766730">
        <w:rPr>
          <w:rFonts w:eastAsia="Calibri"/>
          <w:b/>
          <w:sz w:val="24"/>
          <w:szCs w:val="24"/>
        </w:rPr>
        <w:t>d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w</w:t>
      </w:r>
      <w:r w:rsidRPr="00766730">
        <w:rPr>
          <w:rFonts w:eastAsia="Calibri"/>
          <w:b/>
          <w:sz w:val="24"/>
          <w:szCs w:val="24"/>
        </w:rPr>
        <w:t xml:space="preserve">ith </w:t>
      </w:r>
      <w:r w:rsidRPr="00766730">
        <w:rPr>
          <w:rFonts w:eastAsia="Calibri"/>
          <w:b/>
          <w:spacing w:val="-3"/>
          <w:sz w:val="24"/>
          <w:szCs w:val="24"/>
        </w:rPr>
        <w:t>t</w:t>
      </w:r>
      <w:r w:rsidRPr="00766730">
        <w:rPr>
          <w:rFonts w:eastAsia="Calibri"/>
          <w:b/>
          <w:sz w:val="24"/>
          <w:szCs w:val="24"/>
        </w:rPr>
        <w:t>he b</w:t>
      </w:r>
      <w:r w:rsidRPr="00766730">
        <w:rPr>
          <w:rFonts w:eastAsia="Calibri"/>
          <w:b/>
          <w:spacing w:val="1"/>
          <w:sz w:val="24"/>
          <w:szCs w:val="24"/>
        </w:rPr>
        <w:t>o</w:t>
      </w:r>
      <w:r w:rsidRPr="00766730">
        <w:rPr>
          <w:rFonts w:eastAsia="Calibri"/>
          <w:b/>
          <w:sz w:val="24"/>
          <w:szCs w:val="24"/>
        </w:rPr>
        <w:t>t</w:t>
      </w:r>
      <w:r w:rsidRPr="00766730">
        <w:rPr>
          <w:rFonts w:eastAsia="Calibri"/>
          <w:b/>
          <w:spacing w:val="-3"/>
          <w:sz w:val="24"/>
          <w:szCs w:val="24"/>
        </w:rPr>
        <w:t>t</w:t>
      </w:r>
      <w:r w:rsidRPr="00766730">
        <w:rPr>
          <w:rFonts w:eastAsia="Calibri"/>
          <w:b/>
          <w:sz w:val="24"/>
          <w:szCs w:val="24"/>
        </w:rPr>
        <w:t>om ce</w:t>
      </w:r>
      <w:r w:rsidRPr="00766730">
        <w:rPr>
          <w:rFonts w:eastAsia="Calibri"/>
          <w:b/>
          <w:spacing w:val="-2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l.</w:t>
      </w:r>
    </w:p>
    <w:p w:rsidR="00187C5C" w:rsidRPr="00766730" w:rsidRDefault="00187C5C">
      <w:pPr>
        <w:spacing w:before="8" w:line="180" w:lineRule="exact"/>
        <w:rPr>
          <w:sz w:val="24"/>
          <w:szCs w:val="24"/>
        </w:rPr>
      </w:pPr>
    </w:p>
    <w:p w:rsidR="00187C5C" w:rsidRPr="00766730" w:rsidRDefault="00FD4AED">
      <w:pPr>
        <w:ind w:left="100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63" type="#_x0000_t75" style="width:297pt;height:154.5pt">
            <v:imagedata r:id="rId57" o:title=""/>
          </v:shape>
        </w:pict>
      </w:r>
    </w:p>
    <w:p w:rsidR="00187C5C" w:rsidRPr="00766730" w:rsidRDefault="00187C5C">
      <w:pPr>
        <w:spacing w:before="8" w:line="240" w:lineRule="exact"/>
        <w:rPr>
          <w:sz w:val="24"/>
          <w:szCs w:val="24"/>
        </w:rPr>
      </w:pPr>
    </w:p>
    <w:p w:rsidR="00187C5C" w:rsidRPr="00766730" w:rsidRDefault="00766730">
      <w:pPr>
        <w:spacing w:line="274" w:lineRule="auto"/>
        <w:ind w:left="100" w:right="63"/>
        <w:rPr>
          <w:rFonts w:eastAsia="Calibri"/>
          <w:sz w:val="24"/>
          <w:szCs w:val="24"/>
        </w:rPr>
      </w:pPr>
      <w:r w:rsidRPr="00766730">
        <w:rPr>
          <w:spacing w:val="55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T</w:t>
      </w:r>
      <w:r w:rsidRPr="00766730">
        <w:rPr>
          <w:rFonts w:eastAsia="Calibri"/>
          <w:b/>
          <w:spacing w:val="-1"/>
          <w:sz w:val="24"/>
          <w:szCs w:val="24"/>
        </w:rPr>
        <w:t>h</w:t>
      </w:r>
      <w:r w:rsidRPr="00766730">
        <w:rPr>
          <w:rFonts w:eastAsia="Calibri"/>
          <w:b/>
          <w:sz w:val="24"/>
          <w:szCs w:val="24"/>
        </w:rPr>
        <w:t>ere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2"/>
          <w:sz w:val="24"/>
          <w:szCs w:val="24"/>
        </w:rPr>
        <w:t>h</w:t>
      </w:r>
      <w:r w:rsidRPr="00766730">
        <w:rPr>
          <w:rFonts w:eastAsia="Calibri"/>
          <w:b/>
          <w:sz w:val="24"/>
          <w:szCs w:val="24"/>
        </w:rPr>
        <w:t>o</w:t>
      </w:r>
      <w:r w:rsidRPr="00766730">
        <w:rPr>
          <w:rFonts w:eastAsia="Calibri"/>
          <w:b/>
          <w:spacing w:val="-1"/>
          <w:sz w:val="24"/>
          <w:szCs w:val="24"/>
        </w:rPr>
        <w:t>u</w:t>
      </w:r>
      <w:r w:rsidRPr="00766730">
        <w:rPr>
          <w:rFonts w:eastAsia="Calibri"/>
          <w:b/>
          <w:sz w:val="24"/>
          <w:szCs w:val="24"/>
        </w:rPr>
        <w:t>ld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be as</w:t>
      </w:r>
      <w:r w:rsidRPr="00766730">
        <w:rPr>
          <w:rFonts w:eastAsia="Calibri"/>
          <w:b/>
          <w:spacing w:val="-3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f</w:t>
      </w:r>
      <w:r w:rsidRPr="00766730">
        <w:rPr>
          <w:rFonts w:eastAsia="Calibri"/>
          <w:b/>
          <w:spacing w:val="1"/>
          <w:sz w:val="24"/>
          <w:szCs w:val="24"/>
        </w:rPr>
        <w:t>e</w:t>
      </w:r>
      <w:r w:rsidRPr="00766730">
        <w:rPr>
          <w:rFonts w:eastAsia="Calibri"/>
          <w:b/>
          <w:sz w:val="24"/>
          <w:szCs w:val="24"/>
        </w:rPr>
        <w:t>w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pacing w:val="1"/>
          <w:sz w:val="24"/>
          <w:szCs w:val="24"/>
        </w:rPr>
        <w:t>g</w:t>
      </w:r>
      <w:r w:rsidRPr="00766730">
        <w:rPr>
          <w:rFonts w:eastAsia="Calibri"/>
          <w:b/>
          <w:spacing w:val="-3"/>
          <w:sz w:val="24"/>
          <w:szCs w:val="24"/>
        </w:rPr>
        <w:t>r</w:t>
      </w:r>
      <w:r w:rsidRPr="00766730">
        <w:rPr>
          <w:rFonts w:eastAsia="Calibri"/>
          <w:b/>
          <w:sz w:val="24"/>
          <w:szCs w:val="24"/>
        </w:rPr>
        <w:t>o</w:t>
      </w:r>
      <w:r w:rsidRPr="00766730">
        <w:rPr>
          <w:rFonts w:eastAsia="Calibri"/>
          <w:b/>
          <w:spacing w:val="-1"/>
          <w:sz w:val="24"/>
          <w:szCs w:val="24"/>
        </w:rPr>
        <w:t>u</w:t>
      </w:r>
      <w:r w:rsidRPr="00766730">
        <w:rPr>
          <w:rFonts w:eastAsia="Calibri"/>
          <w:b/>
          <w:sz w:val="24"/>
          <w:szCs w:val="24"/>
        </w:rPr>
        <w:t>ps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as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pacing w:val="-2"/>
          <w:sz w:val="24"/>
          <w:szCs w:val="24"/>
        </w:rPr>
        <w:t>p</w:t>
      </w:r>
      <w:r w:rsidRPr="00766730">
        <w:rPr>
          <w:rFonts w:eastAsia="Calibri"/>
          <w:b/>
          <w:sz w:val="24"/>
          <w:szCs w:val="24"/>
        </w:rPr>
        <w:t>oss</w:t>
      </w:r>
      <w:r w:rsidRPr="00766730">
        <w:rPr>
          <w:rFonts w:eastAsia="Calibri"/>
          <w:b/>
          <w:spacing w:val="-2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b</w:t>
      </w:r>
      <w:r w:rsidRPr="00766730">
        <w:rPr>
          <w:rFonts w:eastAsia="Calibri"/>
          <w:b/>
          <w:spacing w:val="-1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e,</w:t>
      </w:r>
      <w:r w:rsidRPr="00766730">
        <w:rPr>
          <w:rFonts w:eastAsia="Calibri"/>
          <w:b/>
          <w:spacing w:val="1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as</w:t>
      </w:r>
      <w:r w:rsidRPr="00766730">
        <w:rPr>
          <w:rFonts w:eastAsia="Calibri"/>
          <w:b/>
          <w:spacing w:val="-1"/>
          <w:sz w:val="24"/>
          <w:szCs w:val="24"/>
        </w:rPr>
        <w:t xml:space="preserve"> </w:t>
      </w:r>
      <w:r w:rsidRPr="00766730">
        <w:rPr>
          <w:rFonts w:eastAsia="Calibri"/>
          <w:b/>
          <w:spacing w:val="-2"/>
          <w:sz w:val="24"/>
          <w:szCs w:val="24"/>
        </w:rPr>
        <w:t>lo</w:t>
      </w:r>
      <w:r w:rsidRPr="00766730">
        <w:rPr>
          <w:rFonts w:eastAsia="Calibri"/>
          <w:b/>
          <w:sz w:val="24"/>
          <w:szCs w:val="24"/>
        </w:rPr>
        <w:t xml:space="preserve">ng </w:t>
      </w:r>
      <w:r w:rsidRPr="00766730">
        <w:rPr>
          <w:rFonts w:eastAsia="Calibri"/>
          <w:b/>
          <w:spacing w:val="1"/>
          <w:sz w:val="24"/>
          <w:szCs w:val="24"/>
        </w:rPr>
        <w:t>a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t</w:t>
      </w:r>
      <w:r w:rsidRPr="00766730">
        <w:rPr>
          <w:rFonts w:eastAsia="Calibri"/>
          <w:b/>
          <w:sz w:val="24"/>
          <w:szCs w:val="24"/>
        </w:rPr>
        <w:t>h</w:t>
      </w:r>
      <w:r w:rsidRPr="00766730">
        <w:rPr>
          <w:rFonts w:eastAsia="Calibri"/>
          <w:b/>
          <w:spacing w:val="1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2"/>
          <w:sz w:val="24"/>
          <w:szCs w:val="24"/>
        </w:rPr>
        <w:t xml:space="preserve"> d</w:t>
      </w:r>
      <w:r w:rsidRPr="00766730">
        <w:rPr>
          <w:rFonts w:eastAsia="Calibri"/>
          <w:b/>
          <w:sz w:val="24"/>
          <w:szCs w:val="24"/>
        </w:rPr>
        <w:t>o</w:t>
      </w:r>
      <w:r w:rsidRPr="00766730">
        <w:rPr>
          <w:rFonts w:eastAsia="Calibri"/>
          <w:b/>
          <w:spacing w:val="1"/>
          <w:sz w:val="24"/>
          <w:szCs w:val="24"/>
        </w:rPr>
        <w:t>e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2"/>
          <w:sz w:val="24"/>
          <w:szCs w:val="24"/>
        </w:rPr>
        <w:t xml:space="preserve"> n</w:t>
      </w:r>
      <w:r w:rsidRPr="00766730">
        <w:rPr>
          <w:rFonts w:eastAsia="Calibri"/>
          <w:b/>
          <w:sz w:val="24"/>
          <w:szCs w:val="24"/>
        </w:rPr>
        <w:t>ot</w:t>
      </w:r>
      <w:r w:rsidRPr="00766730">
        <w:rPr>
          <w:rFonts w:eastAsia="Calibri"/>
          <w:b/>
          <w:spacing w:val="1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c</w:t>
      </w:r>
      <w:r w:rsidRPr="00766730">
        <w:rPr>
          <w:rFonts w:eastAsia="Calibri"/>
          <w:b/>
          <w:sz w:val="24"/>
          <w:szCs w:val="24"/>
        </w:rPr>
        <w:t>o</w:t>
      </w:r>
      <w:r w:rsidRPr="00766730">
        <w:rPr>
          <w:rFonts w:eastAsia="Calibri"/>
          <w:b/>
          <w:spacing w:val="1"/>
          <w:sz w:val="24"/>
          <w:szCs w:val="24"/>
        </w:rPr>
        <w:t>n</w:t>
      </w:r>
      <w:r w:rsidRPr="00766730">
        <w:rPr>
          <w:rFonts w:eastAsia="Calibri"/>
          <w:b/>
          <w:sz w:val="24"/>
          <w:szCs w:val="24"/>
        </w:rPr>
        <w:t>t</w:t>
      </w:r>
      <w:r w:rsidRPr="00766730">
        <w:rPr>
          <w:rFonts w:eastAsia="Calibri"/>
          <w:b/>
          <w:spacing w:val="-3"/>
          <w:sz w:val="24"/>
          <w:szCs w:val="24"/>
        </w:rPr>
        <w:t>r</w:t>
      </w:r>
      <w:r w:rsidRPr="00766730">
        <w:rPr>
          <w:rFonts w:eastAsia="Calibri"/>
          <w:b/>
          <w:sz w:val="24"/>
          <w:szCs w:val="24"/>
        </w:rPr>
        <w:t>a</w:t>
      </w:r>
      <w:r w:rsidRPr="00766730">
        <w:rPr>
          <w:rFonts w:eastAsia="Calibri"/>
          <w:b/>
          <w:spacing w:val="-1"/>
          <w:sz w:val="24"/>
          <w:szCs w:val="24"/>
        </w:rPr>
        <w:t>d</w:t>
      </w:r>
      <w:r w:rsidRPr="00766730">
        <w:rPr>
          <w:rFonts w:eastAsia="Calibri"/>
          <w:b/>
          <w:sz w:val="24"/>
          <w:szCs w:val="24"/>
        </w:rPr>
        <w:t>ict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a</w:t>
      </w:r>
      <w:r w:rsidRPr="00766730">
        <w:rPr>
          <w:rFonts w:eastAsia="Calibri"/>
          <w:b/>
          <w:spacing w:val="-1"/>
          <w:sz w:val="24"/>
          <w:szCs w:val="24"/>
        </w:rPr>
        <w:t>n</w:t>
      </w:r>
      <w:r w:rsidRPr="00766730">
        <w:rPr>
          <w:rFonts w:eastAsia="Calibri"/>
          <w:b/>
          <w:sz w:val="24"/>
          <w:szCs w:val="24"/>
        </w:rPr>
        <w:t>y of</w:t>
      </w:r>
      <w:r w:rsidRPr="00766730">
        <w:rPr>
          <w:rFonts w:eastAsia="Calibri"/>
          <w:b/>
          <w:spacing w:val="2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t</w:t>
      </w:r>
      <w:r w:rsidRPr="00766730">
        <w:rPr>
          <w:rFonts w:eastAsia="Calibri"/>
          <w:b/>
          <w:sz w:val="24"/>
          <w:szCs w:val="24"/>
        </w:rPr>
        <w:t>he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z w:val="24"/>
          <w:szCs w:val="24"/>
        </w:rPr>
        <w:t>pre</w:t>
      </w:r>
      <w:r w:rsidRPr="00766730">
        <w:rPr>
          <w:rFonts w:eastAsia="Calibri"/>
          <w:b/>
          <w:spacing w:val="-1"/>
          <w:sz w:val="24"/>
          <w:szCs w:val="24"/>
        </w:rPr>
        <w:t>v</w:t>
      </w:r>
      <w:r w:rsidRPr="00766730">
        <w:rPr>
          <w:rFonts w:eastAsia="Calibri"/>
          <w:b/>
          <w:spacing w:val="-2"/>
          <w:sz w:val="24"/>
          <w:szCs w:val="24"/>
        </w:rPr>
        <w:t>i</w:t>
      </w:r>
      <w:r w:rsidRPr="00766730">
        <w:rPr>
          <w:rFonts w:eastAsia="Calibri"/>
          <w:b/>
          <w:sz w:val="24"/>
          <w:szCs w:val="24"/>
        </w:rPr>
        <w:t>o</w:t>
      </w:r>
      <w:r w:rsidRPr="00766730">
        <w:rPr>
          <w:rFonts w:eastAsia="Calibri"/>
          <w:b/>
          <w:spacing w:val="1"/>
          <w:sz w:val="24"/>
          <w:szCs w:val="24"/>
        </w:rPr>
        <w:t>u</w:t>
      </w:r>
      <w:r w:rsidRPr="00766730">
        <w:rPr>
          <w:rFonts w:eastAsia="Calibri"/>
          <w:b/>
          <w:sz w:val="24"/>
          <w:szCs w:val="24"/>
        </w:rPr>
        <w:t>s</w:t>
      </w:r>
      <w:r w:rsidRPr="00766730">
        <w:rPr>
          <w:rFonts w:eastAsia="Calibri"/>
          <w:b/>
          <w:spacing w:val="-2"/>
          <w:sz w:val="24"/>
          <w:szCs w:val="24"/>
        </w:rPr>
        <w:t xml:space="preserve"> </w:t>
      </w:r>
      <w:r w:rsidRPr="00766730">
        <w:rPr>
          <w:rFonts w:eastAsia="Calibri"/>
          <w:b/>
          <w:spacing w:val="-3"/>
          <w:sz w:val="24"/>
          <w:szCs w:val="24"/>
        </w:rPr>
        <w:t>r</w:t>
      </w:r>
      <w:r w:rsidRPr="00766730">
        <w:rPr>
          <w:rFonts w:eastAsia="Calibri"/>
          <w:b/>
          <w:sz w:val="24"/>
          <w:szCs w:val="24"/>
        </w:rPr>
        <w:t>u</w:t>
      </w:r>
      <w:r w:rsidRPr="00766730">
        <w:rPr>
          <w:rFonts w:eastAsia="Calibri"/>
          <w:b/>
          <w:spacing w:val="1"/>
          <w:sz w:val="24"/>
          <w:szCs w:val="24"/>
        </w:rPr>
        <w:t>l</w:t>
      </w:r>
      <w:r w:rsidRPr="00766730">
        <w:rPr>
          <w:rFonts w:eastAsia="Calibri"/>
          <w:b/>
          <w:sz w:val="24"/>
          <w:szCs w:val="24"/>
        </w:rPr>
        <w:t>es.</w:t>
      </w:r>
    </w:p>
    <w:p w:rsidR="00187C5C" w:rsidRPr="00766730" w:rsidRDefault="00187C5C">
      <w:pPr>
        <w:spacing w:before="3" w:line="200" w:lineRule="exact"/>
        <w:rPr>
          <w:sz w:val="24"/>
          <w:szCs w:val="24"/>
        </w:rPr>
      </w:pPr>
    </w:p>
    <w:p w:rsidR="00187C5C" w:rsidRPr="00766730" w:rsidRDefault="00FD4AED">
      <w:pPr>
        <w:ind w:left="100"/>
        <w:rPr>
          <w:sz w:val="24"/>
          <w:szCs w:val="24"/>
        </w:rPr>
        <w:sectPr w:rsidR="00187C5C" w:rsidRPr="00766730">
          <w:pgSz w:w="12240" w:h="15840"/>
          <w:pgMar w:top="1340" w:right="1340" w:bottom="280" w:left="1340" w:header="720" w:footer="720" w:gutter="0"/>
          <w:cols w:space="720"/>
        </w:sectPr>
      </w:pPr>
      <w:r w:rsidRPr="002C1BE4">
        <w:rPr>
          <w:sz w:val="24"/>
          <w:szCs w:val="24"/>
        </w:rPr>
        <w:pict>
          <v:shape id="_x0000_i1064" type="#_x0000_t75" style="width:330.5pt;height:113.5pt">
            <v:imagedata r:id="rId58" o:title=""/>
          </v:shape>
        </w:pic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3" w:line="220" w:lineRule="exact"/>
        <w:rPr>
          <w:sz w:val="24"/>
          <w:szCs w:val="24"/>
        </w:rPr>
      </w:pPr>
    </w:p>
    <w:p w:rsidR="00187C5C" w:rsidRPr="00766730" w:rsidRDefault="00766730">
      <w:pPr>
        <w:spacing w:before="23" w:line="320" w:lineRule="exact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2</w:t>
      </w:r>
      <w:proofErr w:type="gramStart"/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,3,4</w:t>
      </w:r>
      <w:proofErr w:type="gramEnd"/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>-</w:t>
      </w:r>
      <w:r w:rsidRPr="00766730">
        <w:rPr>
          <w:rFonts w:eastAsia="Arial"/>
          <w:b/>
          <w:spacing w:val="-3"/>
          <w:position w:val="-1"/>
          <w:sz w:val="24"/>
          <w:szCs w:val="24"/>
          <w:u w:val="thick" w:color="000000"/>
        </w:rPr>
        <w:t>v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 xml:space="preserve">ariable </w:t>
      </w:r>
      <w:r w:rsidRPr="00766730">
        <w:rPr>
          <w:rFonts w:eastAsia="Arial"/>
          <w:b/>
          <w:spacing w:val="1"/>
          <w:position w:val="-1"/>
          <w:sz w:val="24"/>
          <w:szCs w:val="24"/>
          <w:u w:val="thick" w:color="000000"/>
        </w:rPr>
        <w:t>m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ap e</w:t>
      </w: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>x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amp</w:t>
      </w:r>
      <w:r w:rsidRPr="00766730">
        <w:rPr>
          <w:rFonts w:eastAsia="Arial"/>
          <w:b/>
          <w:spacing w:val="1"/>
          <w:position w:val="-1"/>
          <w:sz w:val="24"/>
          <w:szCs w:val="24"/>
          <w:u w:val="thick" w:color="000000"/>
        </w:rPr>
        <w:t>l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es:</w: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9" w:line="24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65" type="#_x0000_t75" style="width:468pt;height:206.5pt">
            <v:imagedata r:id="rId59" o:title=""/>
          </v:shape>
        </w:pict>
      </w:r>
    </w:p>
    <w:p w:rsidR="00187C5C" w:rsidRPr="00766730" w:rsidRDefault="00187C5C">
      <w:pPr>
        <w:spacing w:before="2" w:line="18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before="23" w:line="320" w:lineRule="exact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Don't c</w:t>
      </w:r>
      <w:r w:rsidRPr="00766730">
        <w:rPr>
          <w:rFonts w:eastAsia="Arial"/>
          <w:b/>
          <w:spacing w:val="-1"/>
          <w:position w:val="-1"/>
          <w:sz w:val="24"/>
          <w:szCs w:val="24"/>
          <w:u w:val="thick" w:color="000000"/>
        </w:rPr>
        <w:t>a</w:t>
      </w:r>
      <w:r w:rsidRPr="00766730">
        <w:rPr>
          <w:rFonts w:eastAsia="Arial"/>
          <w:b/>
          <w:position w:val="-1"/>
          <w:sz w:val="24"/>
          <w:szCs w:val="24"/>
          <w:u w:val="thick" w:color="000000"/>
        </w:rPr>
        <w:t>res</w: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8" w:line="280" w:lineRule="exact"/>
        <w:rPr>
          <w:sz w:val="24"/>
          <w:szCs w:val="24"/>
        </w:rPr>
      </w:pPr>
    </w:p>
    <w:p w:rsidR="00187C5C" w:rsidRPr="00766730" w:rsidRDefault="002C1BE4">
      <w:pPr>
        <w:spacing w:before="29" w:line="292" w:lineRule="auto"/>
        <w:ind w:left="100" w:right="106"/>
        <w:jc w:val="both"/>
        <w:rPr>
          <w:sz w:val="24"/>
          <w:szCs w:val="24"/>
        </w:rPr>
        <w:sectPr w:rsidR="00187C5C" w:rsidRPr="00766730">
          <w:pgSz w:w="12240" w:h="15840"/>
          <w:pgMar w:top="1480" w:right="1300" w:bottom="280" w:left="1340" w:header="720" w:footer="720" w:gutter="0"/>
          <w:cols w:space="720"/>
        </w:sectPr>
      </w:pPr>
      <w:r w:rsidRPr="002C1BE4">
        <w:rPr>
          <w:sz w:val="24"/>
          <w:szCs w:val="24"/>
        </w:rPr>
        <w:pict>
          <v:group id="_x0000_s1045" style="position:absolute;left:0;text-align:left;margin-left:70.1pt;margin-top:-191.75pt;width:472pt;height:193.6pt;z-index:-251656704;mso-position-horizontal-relative:page" coordorigin="1402,-3835" coordsize="9440,3872">
            <v:shape id="_x0000_s1048" style="position:absolute;left:1412;top:-3825;width:9420;height:3800" coordorigin="1412,-3825" coordsize="9420,3800" path="m1412,-25r9419,l10831,-3825r-9419,l1412,-25xe" fillcolor="#f8f8f9" stroked="f">
              <v:path arrowok="t"/>
            </v:shape>
            <v:shape id="_x0000_s1047" style="position:absolute;left:1412;top:-25;width:9420;height:53" coordorigin="1412,-25" coordsize="9420,53" path="m1412,27r9419,l10831,-25r-9419,l1412,27xe" fillcolor="#f8f8f9" stroked="f">
              <v:path arrowok="t"/>
            </v:shape>
            <v:shape id="_x0000_s1046" type="#_x0000_t75" style="position:absolute;left:4471;top:-3827;width:3300;height:3600">
              <v:imagedata r:id="rId60" o:title=""/>
            </v:shape>
            <w10:wrap anchorx="page"/>
          </v:group>
        </w:pict>
      </w:r>
      <w:r w:rsidRPr="002C1BE4">
        <w:rPr>
          <w:sz w:val="24"/>
          <w:szCs w:val="24"/>
        </w:rPr>
        <w:pict>
          <v:group id="_x0000_s1043" style="position:absolute;left:0;text-align:left;margin-left:70.6pt;margin-top:15.55pt;width:471pt;height:2.65pt;z-index:-251655680;mso-position-horizontal-relative:page" coordorigin="1412,311" coordsize="9420,53">
            <v:shape id="_x0000_s1044" style="position:absolute;left:1412;top:311;width:9420;height:53" coordorigin="1412,311" coordsize="9420,53" path="m1412,363r9419,l10831,311r-9419,l1412,363xe" fillcolor="#f8f8f9" stroked="f">
              <v:path arrowok="t"/>
            </v:shape>
            <w10:wrap anchorx="page"/>
          </v:group>
        </w:pict>
      </w:r>
      <w:r w:rsidRPr="002C1BE4">
        <w:rPr>
          <w:sz w:val="24"/>
          <w:szCs w:val="24"/>
        </w:rPr>
        <w:pict>
          <v:group id="_x0000_s1040" style="position:absolute;left:0;text-align:left;margin-left:70.1pt;margin-top:31.85pt;width:472pt;height:17.9pt;z-index:-251654656;mso-position-horizontal-relative:page" coordorigin="1402,637" coordsize="9440,358">
            <v:shape id="_x0000_s1042" style="position:absolute;left:1412;top:647;width:9420;height:338" coordorigin="1412,647" coordsize="9420,338" path="m1412,985r9419,l10831,647r-9419,l1412,985xe" fillcolor="#f8f8f9" stroked="f">
              <v:path arrowok="t"/>
            </v:shape>
            <v:shape id="_x0000_s1041" style="position:absolute;left:1440;top:699;width:1366;height:283" coordorigin="1440,699" coordsize="1366,283" path="m1440,983r1366,l2806,699r-1366,l1440,983xe" stroked="f">
              <v:path arrowok="t"/>
            </v:shape>
            <w10:wrap anchorx="page"/>
          </v:group>
        </w:pict>
      </w:r>
      <w:r w:rsidR="00766730" w:rsidRPr="00766730">
        <w:rPr>
          <w:color w:val="181818"/>
          <w:sz w:val="24"/>
          <w:szCs w:val="24"/>
        </w:rPr>
        <w:t>The</w:t>
      </w:r>
      <w:r w:rsidR="00766730" w:rsidRPr="00766730">
        <w:rPr>
          <w:color w:val="181818"/>
          <w:spacing w:val="6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v</w:t>
      </w:r>
      <w:r w:rsidR="00766730" w:rsidRPr="00766730">
        <w:rPr>
          <w:color w:val="181818"/>
          <w:spacing w:val="-1"/>
          <w:sz w:val="24"/>
          <w:szCs w:val="24"/>
        </w:rPr>
        <w:t>a</w:t>
      </w:r>
      <w:r w:rsidR="00766730" w:rsidRPr="00766730">
        <w:rPr>
          <w:color w:val="181818"/>
          <w:sz w:val="24"/>
          <w:szCs w:val="24"/>
        </w:rPr>
        <w:t>l</w:t>
      </w:r>
      <w:r w:rsidR="00766730" w:rsidRPr="00766730">
        <w:rPr>
          <w:color w:val="181818"/>
          <w:spacing w:val="3"/>
          <w:sz w:val="24"/>
          <w:szCs w:val="24"/>
        </w:rPr>
        <w:t>u</w:t>
      </w:r>
      <w:r w:rsidR="00766730" w:rsidRPr="00766730">
        <w:rPr>
          <w:color w:val="181818"/>
          <w:sz w:val="24"/>
          <w:szCs w:val="24"/>
        </w:rPr>
        <w:t>e</w:t>
      </w:r>
      <w:r w:rsidR="00766730" w:rsidRPr="00766730">
        <w:rPr>
          <w:color w:val="181818"/>
          <w:spacing w:val="6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of</w:t>
      </w:r>
      <w:r w:rsidR="00766730" w:rsidRPr="00766730">
        <w:rPr>
          <w:color w:val="181818"/>
          <w:spacing w:val="-2"/>
          <w:sz w:val="24"/>
          <w:szCs w:val="24"/>
        </w:rPr>
        <w:t xml:space="preserve"> </w:t>
      </w:r>
      <w:proofErr w:type="gramStart"/>
      <w:r w:rsidR="00766730" w:rsidRPr="00766730">
        <w:rPr>
          <w:color w:val="181818"/>
          <w:sz w:val="24"/>
          <w:szCs w:val="24"/>
        </w:rPr>
        <w:t>f</w:t>
      </w:r>
      <w:r w:rsidR="00766730" w:rsidRPr="00766730">
        <w:rPr>
          <w:color w:val="181818"/>
          <w:spacing w:val="-1"/>
          <w:sz w:val="24"/>
          <w:szCs w:val="24"/>
        </w:rPr>
        <w:t>(</w:t>
      </w:r>
      <w:proofErr w:type="gramEnd"/>
      <w:r w:rsidR="00766730" w:rsidRPr="00766730">
        <w:rPr>
          <w:color w:val="181818"/>
          <w:sz w:val="24"/>
          <w:szCs w:val="24"/>
        </w:rPr>
        <w:t>A</w:t>
      </w:r>
      <w:r w:rsidR="00766730" w:rsidRPr="00766730">
        <w:rPr>
          <w:color w:val="181818"/>
          <w:spacing w:val="2"/>
          <w:sz w:val="24"/>
          <w:szCs w:val="24"/>
        </w:rPr>
        <w:t>,</w:t>
      </w:r>
      <w:r w:rsidR="00766730" w:rsidRPr="00766730">
        <w:rPr>
          <w:color w:val="181818"/>
          <w:spacing w:val="-2"/>
          <w:sz w:val="24"/>
          <w:szCs w:val="24"/>
        </w:rPr>
        <w:t>B</w:t>
      </w:r>
      <w:r w:rsidR="00766730" w:rsidRPr="00766730">
        <w:rPr>
          <w:color w:val="181818"/>
          <w:sz w:val="24"/>
          <w:szCs w:val="24"/>
        </w:rPr>
        <w:t>,C,D)</w:t>
      </w:r>
      <w:r w:rsidR="00766730" w:rsidRPr="00766730">
        <w:rPr>
          <w:color w:val="181818"/>
          <w:spacing w:val="-3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for</w:t>
      </w:r>
      <w:r w:rsidR="00766730" w:rsidRPr="00766730">
        <w:rPr>
          <w:color w:val="181818"/>
          <w:spacing w:val="-6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A</w:t>
      </w:r>
      <w:r w:rsidR="00766730" w:rsidRPr="00766730">
        <w:rPr>
          <w:color w:val="181818"/>
          <w:spacing w:val="-2"/>
          <w:sz w:val="24"/>
          <w:szCs w:val="24"/>
        </w:rPr>
        <w:t>B</w:t>
      </w:r>
      <w:r w:rsidR="00766730" w:rsidRPr="00766730">
        <w:rPr>
          <w:color w:val="181818"/>
          <w:sz w:val="24"/>
          <w:szCs w:val="24"/>
        </w:rPr>
        <w:t>CD</w:t>
      </w:r>
      <w:r w:rsidR="00766730" w:rsidRPr="00766730">
        <w:rPr>
          <w:color w:val="181818"/>
          <w:spacing w:val="-3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=</w:t>
      </w:r>
      <w:r w:rsidR="00766730" w:rsidRPr="00766730">
        <w:rPr>
          <w:color w:val="181818"/>
          <w:spacing w:val="6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1111</w:t>
      </w:r>
      <w:r w:rsidR="00766730" w:rsidRPr="00766730">
        <w:rPr>
          <w:color w:val="181818"/>
          <w:spacing w:val="9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is</w:t>
      </w:r>
      <w:r w:rsidR="00766730" w:rsidRPr="00766730">
        <w:rPr>
          <w:color w:val="181818"/>
          <w:spacing w:val="8"/>
          <w:sz w:val="24"/>
          <w:szCs w:val="24"/>
        </w:rPr>
        <w:t xml:space="preserve"> </w:t>
      </w:r>
      <w:r w:rsidR="00766730" w:rsidRPr="00766730">
        <w:rPr>
          <w:color w:val="181818"/>
          <w:spacing w:val="1"/>
          <w:sz w:val="24"/>
          <w:szCs w:val="24"/>
        </w:rPr>
        <w:t>r</w:t>
      </w:r>
      <w:r w:rsidR="00766730" w:rsidRPr="00766730">
        <w:rPr>
          <w:color w:val="181818"/>
          <w:spacing w:val="-1"/>
          <w:sz w:val="24"/>
          <w:szCs w:val="24"/>
        </w:rPr>
        <w:t>e</w:t>
      </w:r>
      <w:r w:rsidR="00766730" w:rsidRPr="00766730">
        <w:rPr>
          <w:color w:val="181818"/>
          <w:sz w:val="24"/>
          <w:szCs w:val="24"/>
        </w:rPr>
        <w:t>pla</w:t>
      </w:r>
      <w:r w:rsidR="00766730" w:rsidRPr="00766730">
        <w:rPr>
          <w:color w:val="181818"/>
          <w:spacing w:val="-1"/>
          <w:sz w:val="24"/>
          <w:szCs w:val="24"/>
        </w:rPr>
        <w:t>ce</w:t>
      </w:r>
      <w:r w:rsidR="00766730" w:rsidRPr="00766730">
        <w:rPr>
          <w:color w:val="181818"/>
          <w:sz w:val="24"/>
          <w:szCs w:val="24"/>
        </w:rPr>
        <w:t>d</w:t>
      </w:r>
      <w:r w:rsidR="00766730" w:rsidRPr="00766730">
        <w:rPr>
          <w:color w:val="181818"/>
          <w:spacing w:val="9"/>
          <w:sz w:val="24"/>
          <w:szCs w:val="24"/>
        </w:rPr>
        <w:t xml:space="preserve"> </w:t>
      </w:r>
      <w:r w:rsidR="00766730" w:rsidRPr="00766730">
        <w:rPr>
          <w:color w:val="181818"/>
          <w:spacing w:val="5"/>
          <w:sz w:val="24"/>
          <w:szCs w:val="24"/>
        </w:rPr>
        <w:t>b</w:t>
      </w:r>
      <w:r w:rsidR="00766730" w:rsidRPr="00766730">
        <w:rPr>
          <w:color w:val="181818"/>
          <w:sz w:val="24"/>
          <w:szCs w:val="24"/>
        </w:rPr>
        <w:t>y</w:t>
      </w:r>
      <w:r w:rsidR="00766730" w:rsidRPr="00766730">
        <w:rPr>
          <w:color w:val="181818"/>
          <w:spacing w:val="2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a</w:t>
      </w:r>
      <w:r w:rsidR="00766730" w:rsidRPr="00766730">
        <w:rPr>
          <w:color w:val="181818"/>
          <w:spacing w:val="11"/>
          <w:sz w:val="24"/>
          <w:szCs w:val="24"/>
        </w:rPr>
        <w:t xml:space="preserve"> </w:t>
      </w:r>
      <w:r w:rsidR="00766730" w:rsidRPr="00766730">
        <w:rPr>
          <w:color w:val="181818"/>
          <w:spacing w:val="-2"/>
          <w:sz w:val="24"/>
          <w:szCs w:val="24"/>
        </w:rPr>
        <w:t>"</w:t>
      </w:r>
      <w:r w:rsidR="00766730" w:rsidRPr="00766730">
        <w:rPr>
          <w:color w:val="181818"/>
          <w:sz w:val="24"/>
          <w:szCs w:val="24"/>
        </w:rPr>
        <w:t>do</w:t>
      </w:r>
      <w:r w:rsidR="00766730" w:rsidRPr="00766730">
        <w:rPr>
          <w:color w:val="181818"/>
          <w:spacing w:val="2"/>
          <w:sz w:val="24"/>
          <w:szCs w:val="24"/>
        </w:rPr>
        <w:t>n</w:t>
      </w:r>
      <w:r w:rsidR="00766730" w:rsidRPr="00766730">
        <w:rPr>
          <w:color w:val="181818"/>
          <w:spacing w:val="-2"/>
          <w:sz w:val="24"/>
          <w:szCs w:val="24"/>
        </w:rPr>
        <w:t>'</w:t>
      </w:r>
      <w:r w:rsidR="00766730" w:rsidRPr="00766730">
        <w:rPr>
          <w:color w:val="181818"/>
          <w:sz w:val="24"/>
          <w:szCs w:val="24"/>
        </w:rPr>
        <w:t>t</w:t>
      </w:r>
      <w:r w:rsidR="00766730" w:rsidRPr="00766730">
        <w:rPr>
          <w:color w:val="181818"/>
          <w:spacing w:val="7"/>
          <w:sz w:val="24"/>
          <w:szCs w:val="24"/>
        </w:rPr>
        <w:t xml:space="preserve"> </w:t>
      </w:r>
      <w:r w:rsidR="00766730" w:rsidRPr="00766730">
        <w:rPr>
          <w:color w:val="181818"/>
          <w:spacing w:val="1"/>
          <w:sz w:val="24"/>
          <w:szCs w:val="24"/>
        </w:rPr>
        <w:t>c</w:t>
      </w:r>
      <w:r w:rsidR="00766730" w:rsidRPr="00766730">
        <w:rPr>
          <w:color w:val="181818"/>
          <w:spacing w:val="-1"/>
          <w:sz w:val="24"/>
          <w:szCs w:val="24"/>
        </w:rPr>
        <w:t>a</w:t>
      </w:r>
      <w:r w:rsidR="00766730" w:rsidRPr="00766730">
        <w:rPr>
          <w:color w:val="181818"/>
          <w:spacing w:val="1"/>
          <w:sz w:val="24"/>
          <w:szCs w:val="24"/>
        </w:rPr>
        <w:t>r</w:t>
      </w:r>
      <w:r w:rsidR="00766730" w:rsidRPr="00766730">
        <w:rPr>
          <w:color w:val="181818"/>
          <w:spacing w:val="-1"/>
          <w:sz w:val="24"/>
          <w:szCs w:val="24"/>
        </w:rPr>
        <w:t>e</w:t>
      </w:r>
      <w:r w:rsidR="00766730" w:rsidRPr="00766730">
        <w:rPr>
          <w:color w:val="181818"/>
          <w:spacing w:val="-2"/>
          <w:sz w:val="24"/>
          <w:szCs w:val="24"/>
        </w:rPr>
        <w:t>"</w:t>
      </w:r>
      <w:r w:rsidR="00766730" w:rsidRPr="00766730">
        <w:rPr>
          <w:color w:val="181818"/>
          <w:sz w:val="24"/>
          <w:szCs w:val="24"/>
        </w:rPr>
        <w:t>.</w:t>
      </w:r>
      <w:r w:rsidR="00766730" w:rsidRPr="00766730">
        <w:rPr>
          <w:color w:val="181818"/>
          <w:spacing w:val="9"/>
          <w:sz w:val="24"/>
          <w:szCs w:val="24"/>
        </w:rPr>
        <w:t xml:space="preserve"> </w:t>
      </w:r>
      <w:r w:rsidR="00766730" w:rsidRPr="00766730">
        <w:rPr>
          <w:color w:val="181818"/>
          <w:spacing w:val="2"/>
          <w:sz w:val="24"/>
          <w:szCs w:val="24"/>
        </w:rPr>
        <w:t>T</w:t>
      </w:r>
      <w:r w:rsidR="00766730" w:rsidRPr="00766730">
        <w:rPr>
          <w:color w:val="181818"/>
          <w:sz w:val="24"/>
          <w:szCs w:val="24"/>
        </w:rPr>
        <w:t>his</w:t>
      </w:r>
      <w:r w:rsidR="00766730" w:rsidRPr="00766730">
        <w:rPr>
          <w:color w:val="181818"/>
          <w:spacing w:val="8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r</w:t>
      </w:r>
      <w:r w:rsidR="00766730" w:rsidRPr="00766730">
        <w:rPr>
          <w:color w:val="181818"/>
          <w:spacing w:val="-2"/>
          <w:sz w:val="24"/>
          <w:szCs w:val="24"/>
        </w:rPr>
        <w:t>e</w:t>
      </w:r>
      <w:r w:rsidR="00766730" w:rsidRPr="00766730">
        <w:rPr>
          <w:color w:val="181818"/>
          <w:sz w:val="24"/>
          <w:szCs w:val="24"/>
        </w:rPr>
        <w:t>moves</w:t>
      </w:r>
      <w:r w:rsidR="00766730" w:rsidRPr="00766730">
        <w:rPr>
          <w:color w:val="181818"/>
          <w:spacing w:val="7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t</w:t>
      </w:r>
      <w:r w:rsidR="00766730" w:rsidRPr="00766730">
        <w:rPr>
          <w:color w:val="181818"/>
          <w:spacing w:val="3"/>
          <w:sz w:val="24"/>
          <w:szCs w:val="24"/>
        </w:rPr>
        <w:t>h</w:t>
      </w:r>
      <w:r w:rsidR="00766730" w:rsidRPr="00766730">
        <w:rPr>
          <w:color w:val="181818"/>
          <w:sz w:val="24"/>
          <w:szCs w:val="24"/>
        </w:rPr>
        <w:t>e</w:t>
      </w:r>
      <w:r w:rsidR="00766730" w:rsidRPr="00766730">
        <w:rPr>
          <w:color w:val="181818"/>
          <w:spacing w:val="8"/>
          <w:sz w:val="24"/>
          <w:szCs w:val="24"/>
        </w:rPr>
        <w:t xml:space="preserve"> </w:t>
      </w:r>
      <w:r w:rsidR="00766730" w:rsidRPr="00766730">
        <w:rPr>
          <w:color w:val="181818"/>
          <w:spacing w:val="-2"/>
          <w:sz w:val="24"/>
          <w:szCs w:val="24"/>
        </w:rPr>
        <w:t>g</w:t>
      </w:r>
      <w:r w:rsidR="00766730" w:rsidRPr="00766730">
        <w:rPr>
          <w:color w:val="181818"/>
          <w:spacing w:val="1"/>
          <w:sz w:val="24"/>
          <w:szCs w:val="24"/>
        </w:rPr>
        <w:t>r</w:t>
      </w:r>
      <w:r w:rsidR="00766730" w:rsidRPr="00766730">
        <w:rPr>
          <w:color w:val="181818"/>
          <w:spacing w:val="-1"/>
          <w:sz w:val="24"/>
          <w:szCs w:val="24"/>
        </w:rPr>
        <w:t>ee</w:t>
      </w:r>
      <w:r w:rsidR="00766730" w:rsidRPr="00766730">
        <w:rPr>
          <w:color w:val="181818"/>
          <w:sz w:val="24"/>
          <w:szCs w:val="24"/>
        </w:rPr>
        <w:t>n te</w:t>
      </w:r>
      <w:r w:rsidR="00766730" w:rsidRPr="00766730">
        <w:rPr>
          <w:color w:val="181818"/>
          <w:spacing w:val="-1"/>
          <w:sz w:val="24"/>
          <w:szCs w:val="24"/>
        </w:rPr>
        <w:t>r</w:t>
      </w:r>
      <w:r w:rsidR="00766730" w:rsidRPr="00766730">
        <w:rPr>
          <w:color w:val="181818"/>
          <w:sz w:val="24"/>
          <w:szCs w:val="24"/>
        </w:rPr>
        <w:t>m</w:t>
      </w:r>
      <w:r w:rsidR="00766730" w:rsidRPr="00766730">
        <w:rPr>
          <w:color w:val="181818"/>
          <w:spacing w:val="3"/>
          <w:sz w:val="24"/>
          <w:szCs w:val="24"/>
        </w:rPr>
        <w:t xml:space="preserve"> </w:t>
      </w:r>
      <w:r w:rsidR="00766730" w:rsidRPr="00766730">
        <w:rPr>
          <w:color w:val="181818"/>
          <w:spacing w:val="-1"/>
          <w:sz w:val="24"/>
          <w:szCs w:val="24"/>
        </w:rPr>
        <w:t>c</w:t>
      </w:r>
      <w:r w:rsidR="00766730" w:rsidRPr="00766730">
        <w:rPr>
          <w:color w:val="181818"/>
          <w:sz w:val="24"/>
          <w:szCs w:val="24"/>
        </w:rPr>
        <w:t>omp</w:t>
      </w:r>
      <w:r w:rsidR="00766730" w:rsidRPr="00766730">
        <w:rPr>
          <w:color w:val="181818"/>
          <w:spacing w:val="1"/>
          <w:sz w:val="24"/>
          <w:szCs w:val="24"/>
        </w:rPr>
        <w:t>l</w:t>
      </w:r>
      <w:r w:rsidR="00766730" w:rsidRPr="00766730">
        <w:rPr>
          <w:color w:val="181818"/>
          <w:spacing w:val="-1"/>
          <w:sz w:val="24"/>
          <w:szCs w:val="24"/>
        </w:rPr>
        <w:t>e</w:t>
      </w:r>
      <w:r w:rsidR="00766730" w:rsidRPr="00766730">
        <w:rPr>
          <w:color w:val="181818"/>
          <w:sz w:val="24"/>
          <w:szCs w:val="24"/>
        </w:rPr>
        <w:t>te</w:t>
      </w:r>
      <w:r w:rsidR="00766730" w:rsidRPr="00766730">
        <w:rPr>
          <w:color w:val="181818"/>
          <w:spacing w:val="5"/>
          <w:sz w:val="24"/>
          <w:szCs w:val="24"/>
        </w:rPr>
        <w:t>l</w:t>
      </w:r>
      <w:r w:rsidR="00766730" w:rsidRPr="00766730">
        <w:rPr>
          <w:color w:val="181818"/>
          <w:sz w:val="24"/>
          <w:szCs w:val="24"/>
        </w:rPr>
        <w:t xml:space="preserve">y </w:t>
      </w:r>
      <w:r w:rsidR="00766730" w:rsidRPr="00766730">
        <w:rPr>
          <w:color w:val="181818"/>
          <w:spacing w:val="-1"/>
          <w:sz w:val="24"/>
          <w:szCs w:val="24"/>
        </w:rPr>
        <w:t>a</w:t>
      </w:r>
      <w:r w:rsidR="00766730" w:rsidRPr="00766730">
        <w:rPr>
          <w:color w:val="181818"/>
          <w:sz w:val="24"/>
          <w:szCs w:val="24"/>
        </w:rPr>
        <w:t>nd</w:t>
      </w:r>
      <w:r w:rsidR="00766730" w:rsidRPr="00766730">
        <w:rPr>
          <w:color w:val="181818"/>
          <w:spacing w:val="5"/>
          <w:sz w:val="24"/>
          <w:szCs w:val="24"/>
        </w:rPr>
        <w:t xml:space="preserve"> </w:t>
      </w:r>
      <w:r w:rsidR="00766730" w:rsidRPr="00766730">
        <w:rPr>
          <w:color w:val="181818"/>
          <w:spacing w:val="-1"/>
          <w:sz w:val="24"/>
          <w:szCs w:val="24"/>
        </w:rPr>
        <w:t>a</w:t>
      </w:r>
      <w:r w:rsidR="00766730" w:rsidRPr="00766730">
        <w:rPr>
          <w:color w:val="181818"/>
          <w:sz w:val="24"/>
          <w:szCs w:val="24"/>
        </w:rPr>
        <w:t>l</w:t>
      </w:r>
      <w:r w:rsidR="00766730" w:rsidRPr="00766730">
        <w:rPr>
          <w:color w:val="181818"/>
          <w:spacing w:val="1"/>
          <w:sz w:val="24"/>
          <w:szCs w:val="24"/>
        </w:rPr>
        <w:t>l</w:t>
      </w:r>
      <w:r w:rsidR="00766730" w:rsidRPr="00766730">
        <w:rPr>
          <w:color w:val="181818"/>
          <w:sz w:val="24"/>
          <w:szCs w:val="24"/>
        </w:rPr>
        <w:t>ows</w:t>
      </w:r>
      <w:r w:rsidR="00766730" w:rsidRPr="00766730">
        <w:rPr>
          <w:color w:val="181818"/>
          <w:spacing w:val="2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the</w:t>
      </w:r>
      <w:r w:rsidR="00766730" w:rsidRPr="00766730">
        <w:rPr>
          <w:color w:val="181818"/>
          <w:spacing w:val="4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r</w:t>
      </w:r>
      <w:r w:rsidR="00766730" w:rsidRPr="00766730">
        <w:rPr>
          <w:color w:val="181818"/>
          <w:spacing w:val="-2"/>
          <w:sz w:val="24"/>
          <w:szCs w:val="24"/>
        </w:rPr>
        <w:t>e</w:t>
      </w:r>
      <w:r w:rsidR="00766730" w:rsidRPr="00766730">
        <w:rPr>
          <w:color w:val="181818"/>
          <w:sz w:val="24"/>
          <w:szCs w:val="24"/>
        </w:rPr>
        <w:t>d</w:t>
      </w:r>
      <w:r w:rsidR="00766730" w:rsidRPr="00766730">
        <w:rPr>
          <w:color w:val="181818"/>
          <w:spacing w:val="2"/>
          <w:sz w:val="24"/>
          <w:szCs w:val="24"/>
        </w:rPr>
        <w:t xml:space="preserve"> </w:t>
      </w:r>
      <w:r w:rsidR="00766730" w:rsidRPr="00766730">
        <w:rPr>
          <w:color w:val="181818"/>
          <w:spacing w:val="3"/>
          <w:sz w:val="24"/>
          <w:szCs w:val="24"/>
        </w:rPr>
        <w:t>t</w:t>
      </w:r>
      <w:r w:rsidR="00766730" w:rsidRPr="00766730">
        <w:rPr>
          <w:color w:val="181818"/>
          <w:spacing w:val="-1"/>
          <w:sz w:val="24"/>
          <w:szCs w:val="24"/>
        </w:rPr>
        <w:t>e</w:t>
      </w:r>
      <w:r w:rsidR="00766730" w:rsidRPr="00766730">
        <w:rPr>
          <w:color w:val="181818"/>
          <w:sz w:val="24"/>
          <w:szCs w:val="24"/>
        </w:rPr>
        <w:t>rm</w:t>
      </w:r>
      <w:r w:rsidR="00766730" w:rsidRPr="00766730">
        <w:rPr>
          <w:color w:val="181818"/>
          <w:spacing w:val="2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to</w:t>
      </w:r>
      <w:r w:rsidR="00766730" w:rsidRPr="00766730">
        <w:rPr>
          <w:color w:val="181818"/>
          <w:spacing w:val="3"/>
          <w:sz w:val="24"/>
          <w:szCs w:val="24"/>
        </w:rPr>
        <w:t xml:space="preserve"> </w:t>
      </w:r>
      <w:r w:rsidR="00766730" w:rsidRPr="00766730">
        <w:rPr>
          <w:color w:val="181818"/>
          <w:spacing w:val="2"/>
          <w:sz w:val="24"/>
          <w:szCs w:val="24"/>
        </w:rPr>
        <w:t>b</w:t>
      </w:r>
      <w:r w:rsidR="00766730" w:rsidRPr="00766730">
        <w:rPr>
          <w:color w:val="181818"/>
          <w:sz w:val="24"/>
          <w:szCs w:val="24"/>
        </w:rPr>
        <w:t>e</w:t>
      </w:r>
      <w:r w:rsidR="00766730" w:rsidRPr="00766730">
        <w:rPr>
          <w:color w:val="181818"/>
          <w:spacing w:val="1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l</w:t>
      </w:r>
      <w:r w:rsidR="00766730" w:rsidRPr="00766730">
        <w:rPr>
          <w:color w:val="181818"/>
          <w:spacing w:val="2"/>
          <w:sz w:val="24"/>
          <w:szCs w:val="24"/>
        </w:rPr>
        <w:t>a</w:t>
      </w:r>
      <w:r w:rsidR="00766730" w:rsidRPr="00766730">
        <w:rPr>
          <w:color w:val="181818"/>
          <w:spacing w:val="1"/>
          <w:sz w:val="24"/>
          <w:szCs w:val="24"/>
        </w:rPr>
        <w:t>r</w:t>
      </w:r>
      <w:r w:rsidR="00766730" w:rsidRPr="00766730">
        <w:rPr>
          <w:color w:val="181818"/>
          <w:spacing w:val="-2"/>
          <w:sz w:val="24"/>
          <w:szCs w:val="24"/>
        </w:rPr>
        <w:t>g</w:t>
      </w:r>
      <w:r w:rsidR="00766730" w:rsidRPr="00766730">
        <w:rPr>
          <w:color w:val="181818"/>
          <w:spacing w:val="1"/>
          <w:sz w:val="24"/>
          <w:szCs w:val="24"/>
        </w:rPr>
        <w:t>e</w:t>
      </w:r>
      <w:r w:rsidR="00766730" w:rsidRPr="00766730">
        <w:rPr>
          <w:color w:val="181818"/>
          <w:sz w:val="24"/>
          <w:szCs w:val="24"/>
        </w:rPr>
        <w:t>r.</w:t>
      </w:r>
      <w:r w:rsidR="00766730" w:rsidRPr="00766730">
        <w:rPr>
          <w:color w:val="181818"/>
          <w:spacing w:val="4"/>
          <w:sz w:val="24"/>
          <w:szCs w:val="24"/>
        </w:rPr>
        <w:t xml:space="preserve"> </w:t>
      </w:r>
      <w:r w:rsidR="00766730" w:rsidRPr="00766730">
        <w:rPr>
          <w:color w:val="181818"/>
          <w:spacing w:val="-3"/>
          <w:sz w:val="24"/>
          <w:szCs w:val="24"/>
        </w:rPr>
        <w:t>I</w:t>
      </w:r>
      <w:r w:rsidR="00766730" w:rsidRPr="00766730">
        <w:rPr>
          <w:color w:val="181818"/>
          <w:sz w:val="24"/>
          <w:szCs w:val="24"/>
        </w:rPr>
        <w:t>t</w:t>
      </w:r>
      <w:r w:rsidR="00766730" w:rsidRPr="00766730">
        <w:rPr>
          <w:color w:val="181818"/>
          <w:spacing w:val="5"/>
          <w:sz w:val="24"/>
          <w:szCs w:val="24"/>
        </w:rPr>
        <w:t xml:space="preserve"> </w:t>
      </w:r>
      <w:r w:rsidR="00766730" w:rsidRPr="00766730">
        <w:rPr>
          <w:color w:val="181818"/>
          <w:spacing w:val="-1"/>
          <w:sz w:val="24"/>
          <w:szCs w:val="24"/>
        </w:rPr>
        <w:t>a</w:t>
      </w:r>
      <w:r w:rsidR="00766730" w:rsidRPr="00766730">
        <w:rPr>
          <w:color w:val="181818"/>
          <w:sz w:val="24"/>
          <w:szCs w:val="24"/>
        </w:rPr>
        <w:t>lso</w:t>
      </w:r>
      <w:r w:rsidR="00766730" w:rsidRPr="00766730">
        <w:rPr>
          <w:color w:val="181818"/>
          <w:spacing w:val="5"/>
          <w:sz w:val="24"/>
          <w:szCs w:val="24"/>
        </w:rPr>
        <w:t xml:space="preserve"> </w:t>
      </w:r>
      <w:r w:rsidR="00766730" w:rsidRPr="00766730">
        <w:rPr>
          <w:color w:val="181818"/>
          <w:spacing w:val="-1"/>
          <w:sz w:val="24"/>
          <w:szCs w:val="24"/>
        </w:rPr>
        <w:t>a</w:t>
      </w:r>
      <w:r w:rsidR="00766730" w:rsidRPr="00766730">
        <w:rPr>
          <w:color w:val="181818"/>
          <w:sz w:val="24"/>
          <w:szCs w:val="24"/>
        </w:rPr>
        <w:t>l</w:t>
      </w:r>
      <w:r w:rsidR="00766730" w:rsidRPr="00766730">
        <w:rPr>
          <w:color w:val="181818"/>
          <w:spacing w:val="1"/>
          <w:sz w:val="24"/>
          <w:szCs w:val="24"/>
        </w:rPr>
        <w:t>l</w:t>
      </w:r>
      <w:r w:rsidR="00766730" w:rsidRPr="00766730">
        <w:rPr>
          <w:color w:val="181818"/>
          <w:sz w:val="24"/>
          <w:szCs w:val="24"/>
        </w:rPr>
        <w:t>ows</w:t>
      </w:r>
      <w:r w:rsidR="00766730" w:rsidRPr="00766730">
        <w:rPr>
          <w:color w:val="181818"/>
          <w:spacing w:val="2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blue</w:t>
      </w:r>
      <w:r w:rsidR="00766730" w:rsidRPr="00766730">
        <w:rPr>
          <w:color w:val="181818"/>
          <w:spacing w:val="2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i</w:t>
      </w:r>
      <w:r w:rsidR="00766730" w:rsidRPr="00766730">
        <w:rPr>
          <w:color w:val="181818"/>
          <w:spacing w:val="3"/>
          <w:sz w:val="24"/>
          <w:szCs w:val="24"/>
        </w:rPr>
        <w:t>n</w:t>
      </w:r>
      <w:r w:rsidR="00766730" w:rsidRPr="00766730">
        <w:rPr>
          <w:color w:val="181818"/>
          <w:sz w:val="24"/>
          <w:szCs w:val="24"/>
        </w:rPr>
        <w:t>v</w:t>
      </w:r>
      <w:r w:rsidR="00766730" w:rsidRPr="00766730">
        <w:rPr>
          <w:color w:val="181818"/>
          <w:spacing w:val="-1"/>
          <w:sz w:val="24"/>
          <w:szCs w:val="24"/>
        </w:rPr>
        <w:t>e</w:t>
      </w:r>
      <w:r w:rsidR="00766730" w:rsidRPr="00766730">
        <w:rPr>
          <w:color w:val="181818"/>
          <w:sz w:val="24"/>
          <w:szCs w:val="24"/>
        </w:rPr>
        <w:t>rse</w:t>
      </w:r>
      <w:r w:rsidR="00766730" w:rsidRPr="00766730">
        <w:rPr>
          <w:color w:val="181818"/>
          <w:spacing w:val="1"/>
          <w:sz w:val="24"/>
          <w:szCs w:val="24"/>
        </w:rPr>
        <w:t xml:space="preserve"> </w:t>
      </w:r>
      <w:r w:rsidR="00766730" w:rsidRPr="00766730">
        <w:rPr>
          <w:color w:val="181818"/>
          <w:spacing w:val="3"/>
          <w:sz w:val="24"/>
          <w:szCs w:val="24"/>
        </w:rPr>
        <w:t>t</w:t>
      </w:r>
      <w:r w:rsidR="00766730" w:rsidRPr="00766730">
        <w:rPr>
          <w:color w:val="181818"/>
          <w:spacing w:val="-1"/>
          <w:sz w:val="24"/>
          <w:szCs w:val="24"/>
        </w:rPr>
        <w:t>e</w:t>
      </w:r>
      <w:r w:rsidR="00766730" w:rsidRPr="00766730">
        <w:rPr>
          <w:color w:val="181818"/>
          <w:sz w:val="24"/>
          <w:szCs w:val="24"/>
        </w:rPr>
        <w:t>rm</w:t>
      </w:r>
      <w:r w:rsidR="00766730" w:rsidRPr="00766730">
        <w:rPr>
          <w:color w:val="181818"/>
          <w:spacing w:val="2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to</w:t>
      </w:r>
      <w:r w:rsidR="00766730" w:rsidRPr="00766730">
        <w:rPr>
          <w:color w:val="181818"/>
          <w:spacing w:val="3"/>
          <w:sz w:val="24"/>
          <w:szCs w:val="24"/>
        </w:rPr>
        <w:t xml:space="preserve"> </w:t>
      </w:r>
      <w:r w:rsidR="00766730" w:rsidRPr="00766730">
        <w:rPr>
          <w:color w:val="181818"/>
          <w:sz w:val="24"/>
          <w:szCs w:val="24"/>
        </w:rPr>
        <w:t>shift</w:t>
      </w:r>
      <w:r w:rsidR="00766730" w:rsidRPr="00766730">
        <w:rPr>
          <w:color w:val="181818"/>
          <w:spacing w:val="5"/>
          <w:sz w:val="24"/>
          <w:szCs w:val="24"/>
        </w:rPr>
        <w:t xml:space="preserve"> </w:t>
      </w:r>
      <w:r w:rsidR="00766730" w:rsidRPr="00766730">
        <w:rPr>
          <w:color w:val="181818"/>
          <w:spacing w:val="-1"/>
          <w:sz w:val="24"/>
          <w:szCs w:val="24"/>
        </w:rPr>
        <w:t>a</w:t>
      </w:r>
      <w:r w:rsidR="00766730" w:rsidRPr="00766730">
        <w:rPr>
          <w:color w:val="181818"/>
          <w:sz w:val="24"/>
          <w:szCs w:val="24"/>
        </w:rPr>
        <w:t>nd b</w:t>
      </w:r>
      <w:r w:rsidR="00766730" w:rsidRPr="00766730">
        <w:rPr>
          <w:color w:val="181818"/>
          <w:spacing w:val="-1"/>
          <w:sz w:val="24"/>
          <w:szCs w:val="24"/>
        </w:rPr>
        <w:t>ec</w:t>
      </w:r>
      <w:r w:rsidR="00766730" w:rsidRPr="00766730">
        <w:rPr>
          <w:color w:val="181818"/>
          <w:sz w:val="24"/>
          <w:szCs w:val="24"/>
        </w:rPr>
        <w:t>ome l</w:t>
      </w:r>
      <w:r w:rsidR="00766730" w:rsidRPr="00766730">
        <w:rPr>
          <w:color w:val="181818"/>
          <w:spacing w:val="-1"/>
          <w:sz w:val="24"/>
          <w:szCs w:val="24"/>
        </w:rPr>
        <w:t>a</w:t>
      </w:r>
      <w:r w:rsidR="00766730" w:rsidRPr="00766730">
        <w:rPr>
          <w:color w:val="181818"/>
          <w:spacing w:val="1"/>
          <w:sz w:val="24"/>
          <w:szCs w:val="24"/>
        </w:rPr>
        <w:t>r</w:t>
      </w:r>
      <w:r w:rsidR="00766730" w:rsidRPr="00766730">
        <w:rPr>
          <w:color w:val="181818"/>
          <w:sz w:val="24"/>
          <w:szCs w:val="24"/>
        </w:rPr>
        <w:t>g</w:t>
      </w:r>
      <w:r w:rsidR="00766730" w:rsidRPr="00766730">
        <w:rPr>
          <w:color w:val="181818"/>
          <w:spacing w:val="-1"/>
          <w:sz w:val="24"/>
          <w:szCs w:val="24"/>
        </w:rPr>
        <w:t>e</w:t>
      </w:r>
      <w:r w:rsidR="00766730" w:rsidRPr="00766730">
        <w:rPr>
          <w:color w:val="181818"/>
          <w:sz w:val="24"/>
          <w:szCs w:val="24"/>
        </w:rPr>
        <w:t>r</w:t>
      </w:r>
    </w:p>
    <w:p w:rsidR="00187C5C" w:rsidRPr="00766730" w:rsidRDefault="00766730">
      <w:pPr>
        <w:spacing w:before="67" w:line="287" w:lineRule="auto"/>
        <w:ind w:left="100" w:right="77"/>
        <w:jc w:val="both"/>
        <w:rPr>
          <w:sz w:val="24"/>
          <w:szCs w:val="24"/>
        </w:rPr>
      </w:pPr>
      <w:proofErr w:type="spellStart"/>
      <w:r w:rsidRPr="00766730">
        <w:rPr>
          <w:color w:val="181818"/>
          <w:sz w:val="24"/>
          <w:szCs w:val="24"/>
        </w:rPr>
        <w:lastRenderedPageBreak/>
        <w:t>K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rn</w:t>
      </w:r>
      <w:r w:rsidRPr="00766730">
        <w:rPr>
          <w:color w:val="181818"/>
          <w:spacing w:val="-2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h</w:t>
      </w:r>
      <w:proofErr w:type="spellEnd"/>
      <w:r w:rsidRPr="00766730">
        <w:rPr>
          <w:color w:val="181818"/>
          <w:spacing w:val="40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maps</w:t>
      </w:r>
      <w:r w:rsidRPr="00766730">
        <w:rPr>
          <w:color w:val="181818"/>
          <w:spacing w:val="40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lso</w:t>
      </w:r>
      <w:r w:rsidRPr="00766730">
        <w:rPr>
          <w:color w:val="181818"/>
          <w:spacing w:val="39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ow</w:t>
      </w:r>
      <w:r w:rsidRPr="00766730">
        <w:rPr>
          <w:color w:val="181818"/>
          <w:spacing w:val="38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ea</w:t>
      </w:r>
      <w:r w:rsidRPr="00766730">
        <w:rPr>
          <w:color w:val="181818"/>
          <w:spacing w:val="5"/>
          <w:sz w:val="24"/>
          <w:szCs w:val="24"/>
        </w:rPr>
        <w:t>s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3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ni</w:t>
      </w:r>
      <w:r w:rsidRPr="00766730">
        <w:rPr>
          <w:color w:val="181818"/>
          <w:spacing w:val="1"/>
          <w:sz w:val="24"/>
          <w:szCs w:val="24"/>
        </w:rPr>
        <w:t>m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2"/>
          <w:sz w:val="24"/>
          <w:szCs w:val="24"/>
        </w:rPr>
        <w:t>z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</w:t>
      </w:r>
      <w:r w:rsidRPr="00766730">
        <w:rPr>
          <w:color w:val="181818"/>
          <w:spacing w:val="3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3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fun</w:t>
      </w:r>
      <w:r w:rsidRPr="00766730">
        <w:rPr>
          <w:color w:val="181818"/>
          <w:spacing w:val="-2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ons</w:t>
      </w:r>
      <w:r w:rsidRPr="00766730">
        <w:rPr>
          <w:color w:val="181818"/>
          <w:spacing w:val="4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whose</w:t>
      </w:r>
      <w:r w:rsidRPr="00766730">
        <w:rPr>
          <w:color w:val="181818"/>
          <w:spacing w:val="37"/>
          <w:sz w:val="24"/>
          <w:szCs w:val="24"/>
        </w:rPr>
        <w:t xml:space="preserve"> 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ruth</w:t>
      </w:r>
      <w:r w:rsidRPr="00766730">
        <w:rPr>
          <w:color w:val="181818"/>
          <w:spacing w:val="3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tabl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inclu</w:t>
      </w:r>
      <w:r w:rsidRPr="00766730">
        <w:rPr>
          <w:color w:val="181818"/>
          <w:spacing w:val="2"/>
          <w:sz w:val="24"/>
          <w:szCs w:val="24"/>
        </w:rPr>
        <w:t>d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40"/>
          <w:sz w:val="24"/>
          <w:szCs w:val="24"/>
        </w:rPr>
        <w:t xml:space="preserve"> </w:t>
      </w:r>
      <w:r w:rsidRPr="00766730">
        <w:rPr>
          <w:color w:val="181818"/>
          <w:spacing w:val="6"/>
          <w:sz w:val="24"/>
          <w:szCs w:val="24"/>
        </w:rPr>
        <w:t>"</w:t>
      </w:r>
      <w:hyperlink r:id="rId61">
        <w:r w:rsidRPr="00766730">
          <w:rPr>
            <w:color w:val="181818"/>
            <w:sz w:val="24"/>
            <w:szCs w:val="24"/>
          </w:rPr>
          <w:t>do</w:t>
        </w:r>
        <w:r w:rsidRPr="00766730">
          <w:rPr>
            <w:color w:val="181818"/>
            <w:spacing w:val="2"/>
            <w:sz w:val="24"/>
            <w:szCs w:val="24"/>
          </w:rPr>
          <w:t>n</w:t>
        </w:r>
        <w:r w:rsidRPr="00766730">
          <w:rPr>
            <w:color w:val="181818"/>
            <w:spacing w:val="-2"/>
            <w:sz w:val="24"/>
            <w:szCs w:val="24"/>
          </w:rPr>
          <w:t>'</w:t>
        </w:r>
        <w:r w:rsidRPr="00766730">
          <w:rPr>
            <w:color w:val="181818"/>
            <w:sz w:val="24"/>
            <w:szCs w:val="24"/>
          </w:rPr>
          <w:t>t</w:t>
        </w:r>
      </w:hyperlink>
      <w:hyperlink r:id="rId62">
        <w:r w:rsidRPr="00766730">
          <w:rPr>
            <w:color w:val="181818"/>
            <w:sz w:val="24"/>
            <w:szCs w:val="24"/>
          </w:rPr>
          <w:t xml:space="preserve"> </w:t>
        </w:r>
        <w:r w:rsidRPr="00766730">
          <w:rPr>
            <w:color w:val="181818"/>
            <w:spacing w:val="-1"/>
            <w:sz w:val="24"/>
            <w:szCs w:val="24"/>
          </w:rPr>
          <w:t>ca</w:t>
        </w:r>
        <w:r w:rsidRPr="00766730">
          <w:rPr>
            <w:color w:val="181818"/>
            <w:sz w:val="24"/>
            <w:szCs w:val="24"/>
          </w:rPr>
          <w:t>r</w:t>
        </w:r>
        <w:r w:rsidRPr="00766730">
          <w:rPr>
            <w:color w:val="181818"/>
            <w:spacing w:val="1"/>
            <w:sz w:val="24"/>
            <w:szCs w:val="24"/>
          </w:rPr>
          <w:t>e</w:t>
        </w:r>
        <w:r w:rsidRPr="00766730">
          <w:rPr>
            <w:color w:val="181818"/>
            <w:sz w:val="24"/>
            <w:szCs w:val="24"/>
          </w:rPr>
          <w:t>"</w:t>
        </w:r>
      </w:hyperlink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ondi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ions.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"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2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2"/>
          <w:sz w:val="24"/>
          <w:szCs w:val="24"/>
        </w:rPr>
        <w:t>'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re"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ondi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ion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</w:t>
      </w:r>
      <w:r w:rsidRPr="00766730">
        <w:rPr>
          <w:color w:val="181818"/>
          <w:spacing w:val="4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a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omb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1"/>
          <w:sz w:val="24"/>
          <w:szCs w:val="24"/>
        </w:rPr>
        <w:t>i</w:t>
      </w:r>
      <w:r w:rsidRPr="00766730">
        <w:rPr>
          <w:color w:val="181818"/>
          <w:sz w:val="24"/>
          <w:szCs w:val="24"/>
        </w:rPr>
        <w:t>on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of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inpu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-3"/>
          <w:sz w:val="24"/>
          <w:szCs w:val="24"/>
        </w:rPr>
        <w:t>f</w:t>
      </w:r>
      <w:r w:rsidRPr="00766730">
        <w:rPr>
          <w:color w:val="181818"/>
          <w:sz w:val="24"/>
          <w:szCs w:val="24"/>
        </w:rPr>
        <w:t>or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si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 do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sn</w:t>
      </w:r>
      <w:r w:rsidRPr="00766730">
        <w:rPr>
          <w:color w:val="181818"/>
          <w:spacing w:val="-2"/>
          <w:sz w:val="24"/>
          <w:szCs w:val="24"/>
        </w:rPr>
        <w:t>'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pacing w:val="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re w</w:t>
      </w:r>
      <w:r w:rsidRPr="00766730">
        <w:rPr>
          <w:color w:val="181818"/>
          <w:spacing w:val="2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the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</w:t>
      </w:r>
      <w:r w:rsidRPr="00766730">
        <w:rPr>
          <w:color w:val="181818"/>
          <w:spacing w:val="2"/>
          <w:sz w:val="24"/>
          <w:szCs w:val="24"/>
        </w:rPr>
        <w:t>u</w:t>
      </w:r>
      <w:r w:rsidRPr="00766730">
        <w:rPr>
          <w:color w:val="181818"/>
          <w:sz w:val="24"/>
          <w:szCs w:val="24"/>
        </w:rPr>
        <w:t>tput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is.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1"/>
          <w:sz w:val="24"/>
          <w:szCs w:val="24"/>
        </w:rPr>
        <w:t>o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,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2"/>
          <w:sz w:val="24"/>
          <w:szCs w:val="24"/>
        </w:rPr>
        <w:t>"</w:t>
      </w:r>
      <w:r w:rsidRPr="00766730">
        <w:rPr>
          <w:color w:val="181818"/>
          <w:sz w:val="24"/>
          <w:szCs w:val="24"/>
        </w:rPr>
        <w:t>do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pacing w:val="-2"/>
          <w:sz w:val="24"/>
          <w:szCs w:val="24"/>
        </w:rPr>
        <w:t>'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ca</w:t>
      </w:r>
      <w:r w:rsidRPr="00766730">
        <w:rPr>
          <w:color w:val="181818"/>
          <w:spacing w:val="1"/>
          <w:sz w:val="24"/>
          <w:szCs w:val="24"/>
        </w:rPr>
        <w:t>re</w:t>
      </w:r>
      <w:r w:rsidRPr="00766730">
        <w:rPr>
          <w:color w:val="181818"/>
          <w:sz w:val="24"/>
          <w:szCs w:val="24"/>
        </w:rPr>
        <w:t xml:space="preserve">" 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ondi</w:t>
      </w:r>
      <w:r w:rsidRPr="00766730">
        <w:rPr>
          <w:color w:val="181818"/>
          <w:spacing w:val="1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ions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pacing w:val="1"/>
          <w:sz w:val="24"/>
          <w:szCs w:val="24"/>
        </w:rPr>
        <w:t>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i</w:t>
      </w:r>
      <w:r w:rsidRPr="00766730">
        <w:rPr>
          <w:color w:val="181818"/>
          <w:spacing w:val="3"/>
          <w:sz w:val="24"/>
          <w:szCs w:val="24"/>
        </w:rPr>
        <w:t>t</w:t>
      </w:r>
      <w:r w:rsidRPr="00766730">
        <w:rPr>
          <w:color w:val="181818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1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be</w:t>
      </w:r>
      <w:r w:rsidRPr="00766730">
        <w:rPr>
          <w:color w:val="181818"/>
          <w:spacing w:val="3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includ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d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in</w:t>
      </w:r>
      <w:r w:rsidRPr="00766730">
        <w:rPr>
          <w:color w:val="181818"/>
          <w:spacing w:val="5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 xml:space="preserve">or 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pacing w:val="2"/>
          <w:sz w:val="24"/>
          <w:szCs w:val="24"/>
        </w:rPr>
        <w:t>x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luded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f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om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2"/>
          <w:sz w:val="24"/>
          <w:szCs w:val="24"/>
        </w:rPr>
        <w:t>n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re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z w:val="24"/>
          <w:szCs w:val="24"/>
        </w:rPr>
        <w:t>t</w:t>
      </w:r>
      <w:r w:rsidRPr="00766730">
        <w:rPr>
          <w:color w:val="181818"/>
          <w:spacing w:val="2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n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z w:val="24"/>
          <w:szCs w:val="24"/>
        </w:rPr>
        <w:t>ular</w:t>
      </w:r>
      <w:r w:rsidRPr="00766730">
        <w:rPr>
          <w:color w:val="181818"/>
          <w:spacing w:val="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group,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whi</w:t>
      </w:r>
      <w:r w:rsidRPr="00766730">
        <w:rPr>
          <w:color w:val="181818"/>
          <w:spacing w:val="-1"/>
          <w:sz w:val="24"/>
          <w:szCs w:val="24"/>
        </w:rPr>
        <w:t>c</w:t>
      </w:r>
      <w:r w:rsidRPr="00766730">
        <w:rPr>
          <w:color w:val="181818"/>
          <w:spacing w:val="2"/>
          <w:sz w:val="24"/>
          <w:szCs w:val="24"/>
        </w:rPr>
        <w:t>h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v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</w:t>
      </w:r>
      <w:r w:rsidRPr="00766730">
        <w:rPr>
          <w:color w:val="181818"/>
          <w:spacing w:val="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mak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s</w:t>
      </w:r>
      <w:r w:rsidRPr="00766730">
        <w:rPr>
          <w:color w:val="181818"/>
          <w:spacing w:val="7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it</w:t>
      </w:r>
      <w:r w:rsidRPr="00766730">
        <w:rPr>
          <w:color w:val="181818"/>
          <w:spacing w:val="8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la</w:t>
      </w:r>
      <w:r w:rsidRPr="00766730">
        <w:rPr>
          <w:color w:val="181818"/>
          <w:spacing w:val="-1"/>
          <w:sz w:val="24"/>
          <w:szCs w:val="24"/>
        </w:rPr>
        <w:t>r</w:t>
      </w:r>
      <w:r w:rsidRPr="00766730">
        <w:rPr>
          <w:color w:val="181818"/>
          <w:spacing w:val="-2"/>
          <w:sz w:val="24"/>
          <w:szCs w:val="24"/>
        </w:rPr>
        <w:t>g</w:t>
      </w:r>
      <w:r w:rsidRPr="00766730">
        <w:rPr>
          <w:color w:val="181818"/>
          <w:spacing w:val="-1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r.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Th</w:t>
      </w:r>
      <w:r w:rsidRPr="00766730">
        <w:rPr>
          <w:color w:val="181818"/>
          <w:spacing w:val="3"/>
          <w:sz w:val="24"/>
          <w:szCs w:val="24"/>
        </w:rPr>
        <w:t>e</w:t>
      </w:r>
      <w:r w:rsidRPr="00766730">
        <w:rPr>
          <w:color w:val="181818"/>
          <w:sz w:val="24"/>
          <w:szCs w:val="24"/>
        </w:rPr>
        <w:t>y</w:t>
      </w:r>
      <w:r w:rsidRPr="00766730">
        <w:rPr>
          <w:color w:val="181818"/>
          <w:spacing w:val="2"/>
          <w:sz w:val="24"/>
          <w:szCs w:val="24"/>
        </w:rPr>
        <w:t xml:space="preserve"> 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pacing w:val="1"/>
          <w:sz w:val="24"/>
          <w:szCs w:val="24"/>
        </w:rPr>
        <w:t>r</w:t>
      </w:r>
      <w:r w:rsidRPr="00766730">
        <w:rPr>
          <w:color w:val="181818"/>
          <w:sz w:val="24"/>
          <w:szCs w:val="24"/>
        </w:rPr>
        <w:t>e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usu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l</w:t>
      </w:r>
      <w:r w:rsidRPr="00766730">
        <w:rPr>
          <w:color w:val="181818"/>
          <w:spacing w:val="3"/>
          <w:sz w:val="24"/>
          <w:szCs w:val="24"/>
        </w:rPr>
        <w:t>l</w:t>
      </w:r>
      <w:r w:rsidRPr="00766730">
        <w:rPr>
          <w:color w:val="181818"/>
          <w:sz w:val="24"/>
          <w:szCs w:val="24"/>
        </w:rPr>
        <w:t>y ind</w:t>
      </w:r>
      <w:r w:rsidRPr="00766730">
        <w:rPr>
          <w:color w:val="181818"/>
          <w:spacing w:val="1"/>
          <w:sz w:val="24"/>
          <w:szCs w:val="24"/>
        </w:rPr>
        <w:t>ic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ted</w:t>
      </w:r>
      <w:r w:rsidRPr="00766730">
        <w:rPr>
          <w:color w:val="181818"/>
          <w:spacing w:val="6"/>
          <w:sz w:val="24"/>
          <w:szCs w:val="24"/>
        </w:rPr>
        <w:t xml:space="preserve"> </w:t>
      </w:r>
      <w:r w:rsidRPr="00766730">
        <w:rPr>
          <w:color w:val="181818"/>
          <w:sz w:val="24"/>
          <w:szCs w:val="24"/>
        </w:rPr>
        <w:t>on the m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>p with a d</w:t>
      </w:r>
      <w:r w:rsidRPr="00766730">
        <w:rPr>
          <w:color w:val="181818"/>
          <w:spacing w:val="-1"/>
          <w:sz w:val="24"/>
          <w:szCs w:val="24"/>
        </w:rPr>
        <w:t>a</w:t>
      </w:r>
      <w:r w:rsidRPr="00766730">
        <w:rPr>
          <w:color w:val="181818"/>
          <w:sz w:val="24"/>
          <w:szCs w:val="24"/>
        </w:rPr>
        <w:t xml:space="preserve">sh or </w:t>
      </w:r>
      <w:r w:rsidRPr="00766730">
        <w:rPr>
          <w:color w:val="181818"/>
          <w:spacing w:val="1"/>
          <w:sz w:val="24"/>
          <w:szCs w:val="24"/>
        </w:rPr>
        <w:t>X</w:t>
      </w:r>
      <w:r w:rsidRPr="00766730">
        <w:rPr>
          <w:color w:val="181818"/>
          <w:sz w:val="24"/>
          <w:szCs w:val="24"/>
        </w:rPr>
        <w:t>.</w:t>
      </w:r>
    </w:p>
    <w:p w:rsidR="00187C5C" w:rsidRPr="00766730" w:rsidRDefault="00187C5C">
      <w:pPr>
        <w:spacing w:before="7" w:line="18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line="360" w:lineRule="exact"/>
        <w:ind w:left="100" w:right="4521"/>
        <w:jc w:val="both"/>
        <w:rPr>
          <w:rFonts w:eastAsia="Arial"/>
          <w:sz w:val="24"/>
          <w:szCs w:val="24"/>
        </w:rPr>
      </w:pPr>
      <w:r w:rsidRPr="00766730">
        <w:rPr>
          <w:rFonts w:eastAsia="Arial"/>
          <w:position w:val="-1"/>
          <w:sz w:val="24"/>
          <w:szCs w:val="24"/>
          <w:u w:val="thick" w:color="000000"/>
        </w:rPr>
        <w:t>Log</w:t>
      </w:r>
      <w:r w:rsidRPr="00766730">
        <w:rPr>
          <w:rFonts w:eastAsia="Arial"/>
          <w:spacing w:val="1"/>
          <w:position w:val="-1"/>
          <w:sz w:val="24"/>
          <w:szCs w:val="24"/>
          <w:u w:val="thick" w:color="000000"/>
        </w:rPr>
        <w:t>ic</w:t>
      </w:r>
      <w:r w:rsidRPr="00766730">
        <w:rPr>
          <w:rFonts w:eastAsia="Arial"/>
          <w:position w:val="-1"/>
          <w:sz w:val="24"/>
          <w:szCs w:val="24"/>
          <w:u w:val="thick" w:color="000000"/>
        </w:rPr>
        <w:t>al</w:t>
      </w:r>
      <w:r w:rsidRPr="00766730">
        <w:rPr>
          <w:rFonts w:eastAsia="Arial"/>
          <w:spacing w:val="-10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rFonts w:eastAsia="Arial"/>
          <w:spacing w:val="1"/>
          <w:position w:val="-1"/>
          <w:sz w:val="24"/>
          <w:szCs w:val="24"/>
          <w:u w:val="thick" w:color="000000"/>
        </w:rPr>
        <w:t>si</w:t>
      </w:r>
      <w:r w:rsidRPr="00766730">
        <w:rPr>
          <w:rFonts w:eastAsia="Arial"/>
          <w:position w:val="-1"/>
          <w:sz w:val="24"/>
          <w:szCs w:val="24"/>
          <w:u w:val="thick" w:color="000000"/>
        </w:rPr>
        <w:t>mplif</w:t>
      </w:r>
      <w:r w:rsidRPr="00766730">
        <w:rPr>
          <w:rFonts w:eastAsia="Arial"/>
          <w:spacing w:val="2"/>
          <w:position w:val="-1"/>
          <w:sz w:val="24"/>
          <w:szCs w:val="24"/>
          <w:u w:val="thick" w:color="000000"/>
        </w:rPr>
        <w:t>i</w:t>
      </w:r>
      <w:r w:rsidRPr="00766730">
        <w:rPr>
          <w:rFonts w:eastAsia="Arial"/>
          <w:spacing w:val="1"/>
          <w:position w:val="-1"/>
          <w:sz w:val="24"/>
          <w:szCs w:val="24"/>
          <w:u w:val="thick" w:color="000000"/>
        </w:rPr>
        <w:t>c</w:t>
      </w:r>
      <w:r w:rsidRPr="00766730">
        <w:rPr>
          <w:rFonts w:eastAsia="Arial"/>
          <w:spacing w:val="-2"/>
          <w:position w:val="-1"/>
          <w:sz w:val="24"/>
          <w:szCs w:val="24"/>
          <w:u w:val="thick" w:color="000000"/>
        </w:rPr>
        <w:t>a</w:t>
      </w:r>
      <w:r w:rsidRPr="00766730">
        <w:rPr>
          <w:rFonts w:eastAsia="Arial"/>
          <w:position w:val="-1"/>
          <w:sz w:val="24"/>
          <w:szCs w:val="24"/>
          <w:u w:val="thick" w:color="000000"/>
        </w:rPr>
        <w:t>t</w:t>
      </w:r>
      <w:r w:rsidRPr="00766730">
        <w:rPr>
          <w:rFonts w:eastAsia="Arial"/>
          <w:spacing w:val="1"/>
          <w:position w:val="-1"/>
          <w:sz w:val="24"/>
          <w:szCs w:val="24"/>
          <w:u w:val="thick" w:color="000000"/>
        </w:rPr>
        <w:t>i</w:t>
      </w:r>
      <w:r w:rsidRPr="00766730">
        <w:rPr>
          <w:rFonts w:eastAsia="Arial"/>
          <w:position w:val="-1"/>
          <w:sz w:val="24"/>
          <w:szCs w:val="24"/>
          <w:u w:val="thick" w:color="000000"/>
        </w:rPr>
        <w:t>on</w:t>
      </w:r>
      <w:r w:rsidRPr="00766730">
        <w:rPr>
          <w:rFonts w:eastAsia="Arial"/>
          <w:spacing w:val="-19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rFonts w:eastAsia="Arial"/>
          <w:position w:val="-1"/>
          <w:sz w:val="24"/>
          <w:szCs w:val="24"/>
          <w:u w:val="thick" w:color="000000"/>
        </w:rPr>
        <w:t>u</w:t>
      </w:r>
      <w:r w:rsidRPr="00766730">
        <w:rPr>
          <w:rFonts w:eastAsia="Arial"/>
          <w:spacing w:val="1"/>
          <w:position w:val="-1"/>
          <w:sz w:val="24"/>
          <w:szCs w:val="24"/>
          <w:u w:val="thick" w:color="000000"/>
        </w:rPr>
        <w:t>si</w:t>
      </w:r>
      <w:r w:rsidRPr="00766730">
        <w:rPr>
          <w:rFonts w:eastAsia="Arial"/>
          <w:position w:val="-1"/>
          <w:sz w:val="24"/>
          <w:szCs w:val="24"/>
          <w:u w:val="thick" w:color="000000"/>
        </w:rPr>
        <w:t>ng</w:t>
      </w:r>
      <w:r w:rsidRPr="00766730">
        <w:rPr>
          <w:rFonts w:eastAsia="Arial"/>
          <w:spacing w:val="-9"/>
          <w:position w:val="-1"/>
          <w:sz w:val="24"/>
          <w:szCs w:val="24"/>
          <w:u w:val="thick" w:color="000000"/>
        </w:rPr>
        <w:t xml:space="preserve"> </w:t>
      </w:r>
      <w:r w:rsidRPr="00766730">
        <w:rPr>
          <w:rFonts w:eastAsia="Arial"/>
          <w:spacing w:val="5"/>
          <w:position w:val="-1"/>
          <w:sz w:val="24"/>
          <w:szCs w:val="24"/>
          <w:u w:val="thick" w:color="000000"/>
        </w:rPr>
        <w:t>K</w:t>
      </w:r>
      <w:r w:rsidRPr="00766730">
        <w:rPr>
          <w:rFonts w:eastAsia="Arial"/>
          <w:spacing w:val="-1"/>
          <w:position w:val="-1"/>
          <w:sz w:val="24"/>
          <w:szCs w:val="24"/>
          <w:u w:val="thick" w:color="000000"/>
        </w:rPr>
        <w:t>-</w:t>
      </w:r>
      <w:r w:rsidRPr="00766730">
        <w:rPr>
          <w:rFonts w:eastAsia="Arial"/>
          <w:position w:val="-1"/>
          <w:sz w:val="24"/>
          <w:szCs w:val="24"/>
          <w:u w:val="thick" w:color="000000"/>
        </w:rPr>
        <w:t>ma</w:t>
      </w:r>
      <w:r w:rsidRPr="00766730">
        <w:rPr>
          <w:rFonts w:eastAsia="Arial"/>
          <w:spacing w:val="4"/>
          <w:position w:val="-1"/>
          <w:sz w:val="24"/>
          <w:szCs w:val="24"/>
          <w:u w:val="thick" w:color="000000"/>
        </w:rPr>
        <w:t>p</w:t>
      </w:r>
      <w:r w:rsidRPr="00766730">
        <w:rPr>
          <w:rFonts w:eastAsia="Arial"/>
          <w:position w:val="-1"/>
          <w:sz w:val="24"/>
          <w:szCs w:val="24"/>
          <w:u w:val="thick" w:color="000000"/>
        </w:rPr>
        <w:t>:</w:t>
      </w:r>
    </w:p>
    <w:p w:rsidR="00187C5C" w:rsidRPr="00766730" w:rsidRDefault="00187C5C">
      <w:pPr>
        <w:spacing w:before="17" w:line="220" w:lineRule="exact"/>
        <w:rPr>
          <w:sz w:val="24"/>
          <w:szCs w:val="24"/>
        </w:rPr>
      </w:pPr>
    </w:p>
    <w:p w:rsidR="00187C5C" w:rsidRPr="00766730" w:rsidRDefault="00766730">
      <w:pPr>
        <w:spacing w:before="29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sz w:val="24"/>
          <w:szCs w:val="24"/>
        </w:rPr>
        <w:t>E</w:t>
      </w:r>
      <w:r w:rsidRPr="00766730">
        <w:rPr>
          <w:rFonts w:eastAsia="Arial"/>
          <w:b/>
          <w:spacing w:val="1"/>
          <w:sz w:val="24"/>
          <w:szCs w:val="24"/>
        </w:rPr>
        <w:t>xa</w:t>
      </w:r>
      <w:r w:rsidRPr="00766730">
        <w:rPr>
          <w:rFonts w:eastAsia="Arial"/>
          <w:b/>
          <w:sz w:val="24"/>
          <w:szCs w:val="24"/>
        </w:rPr>
        <w:t>mp</w:t>
      </w:r>
      <w:r w:rsidRPr="00766730">
        <w:rPr>
          <w:rFonts w:eastAsia="Arial"/>
          <w:b/>
          <w:spacing w:val="-2"/>
          <w:sz w:val="24"/>
          <w:szCs w:val="24"/>
        </w:rPr>
        <w:t>l</w:t>
      </w:r>
      <w:r w:rsidRPr="00766730">
        <w:rPr>
          <w:rFonts w:eastAsia="Arial"/>
          <w:b/>
          <w:sz w:val="24"/>
          <w:szCs w:val="24"/>
        </w:rPr>
        <w:t>e</w:t>
      </w:r>
      <w:r w:rsidRPr="00766730">
        <w:rPr>
          <w:rFonts w:eastAsia="Arial"/>
          <w:b/>
          <w:spacing w:val="1"/>
          <w:sz w:val="24"/>
          <w:szCs w:val="24"/>
        </w:rPr>
        <w:t xml:space="preserve"> </w:t>
      </w:r>
      <w:r w:rsidRPr="00766730">
        <w:rPr>
          <w:rFonts w:eastAsia="Arial"/>
          <w:b/>
          <w:spacing w:val="-1"/>
          <w:sz w:val="24"/>
          <w:szCs w:val="24"/>
        </w:rPr>
        <w:t>1</w:t>
      </w:r>
      <w:r w:rsidRPr="00766730">
        <w:rPr>
          <w:rFonts w:eastAsia="Arial"/>
          <w:b/>
          <w:sz w:val="24"/>
          <w:szCs w:val="24"/>
        </w:rPr>
        <w:t>:</w:t>
      </w:r>
    </w:p>
    <w:p w:rsidR="00187C5C" w:rsidRPr="00766730" w:rsidRDefault="00187C5C">
      <w:pPr>
        <w:spacing w:before="2" w:line="24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66" type="#_x0000_t75" style="width:205pt;height:19pt">
            <v:imagedata r:id="rId63" o:title=""/>
          </v:shape>
        </w:pict>
      </w:r>
    </w:p>
    <w:p w:rsidR="00187C5C" w:rsidRPr="00766730" w:rsidRDefault="00187C5C">
      <w:pPr>
        <w:spacing w:before="14" w:line="24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67" type="#_x0000_t75" style="width:101pt;height:105pt">
            <v:imagedata r:id="rId64" o:title=""/>
          </v:shape>
        </w:pict>
      </w:r>
    </w:p>
    <w:p w:rsidR="00187C5C" w:rsidRPr="00766730" w:rsidRDefault="00187C5C">
      <w:pPr>
        <w:spacing w:before="13" w:line="280" w:lineRule="exact"/>
        <w:rPr>
          <w:sz w:val="24"/>
          <w:szCs w:val="24"/>
        </w:rPr>
      </w:pPr>
    </w:p>
    <w:p w:rsidR="00187C5C" w:rsidRPr="00766730" w:rsidRDefault="00FD4AED">
      <w:pPr>
        <w:ind w:left="85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68" type="#_x0000_t75" style="width:178.5pt;height:16.5pt">
            <v:imagedata r:id="rId65" o:title=""/>
          </v:shape>
        </w:pic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18" w:line="260" w:lineRule="exact"/>
        <w:rPr>
          <w:sz w:val="24"/>
          <w:szCs w:val="24"/>
        </w:rPr>
      </w:pPr>
    </w:p>
    <w:p w:rsidR="00187C5C" w:rsidRPr="00766730" w:rsidRDefault="00FD4AED">
      <w:pPr>
        <w:ind w:left="851"/>
        <w:rPr>
          <w:sz w:val="24"/>
          <w:szCs w:val="24"/>
        </w:rPr>
        <w:sectPr w:rsidR="00187C5C" w:rsidRPr="00766730">
          <w:pgSz w:w="12240" w:h="15840"/>
          <w:pgMar w:top="1420" w:right="1320" w:bottom="280" w:left="1340" w:header="720" w:footer="720" w:gutter="0"/>
          <w:cols w:space="720"/>
        </w:sectPr>
      </w:pPr>
      <w:r w:rsidRPr="002C1BE4">
        <w:rPr>
          <w:sz w:val="24"/>
          <w:szCs w:val="24"/>
        </w:rPr>
        <w:pict>
          <v:shape id="_x0000_i1069" type="#_x0000_t75" style="width:299pt;height:255.5pt">
            <v:imagedata r:id="rId66" o:title=""/>
          </v:shape>
        </w:pict>
      </w:r>
    </w:p>
    <w:p w:rsidR="00187C5C" w:rsidRPr="00766730" w:rsidRDefault="00766730">
      <w:pPr>
        <w:spacing w:before="78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sz w:val="24"/>
          <w:szCs w:val="24"/>
        </w:rPr>
        <w:lastRenderedPageBreak/>
        <w:t>E</w:t>
      </w:r>
      <w:r w:rsidRPr="00766730">
        <w:rPr>
          <w:rFonts w:eastAsia="Arial"/>
          <w:b/>
          <w:spacing w:val="1"/>
          <w:sz w:val="24"/>
          <w:szCs w:val="24"/>
        </w:rPr>
        <w:t>xa</w:t>
      </w:r>
      <w:r w:rsidRPr="00766730">
        <w:rPr>
          <w:rFonts w:eastAsia="Arial"/>
          <w:b/>
          <w:sz w:val="24"/>
          <w:szCs w:val="24"/>
        </w:rPr>
        <w:t>mp</w:t>
      </w:r>
      <w:r w:rsidRPr="00766730">
        <w:rPr>
          <w:rFonts w:eastAsia="Arial"/>
          <w:b/>
          <w:spacing w:val="-2"/>
          <w:sz w:val="24"/>
          <w:szCs w:val="24"/>
        </w:rPr>
        <w:t>l</w:t>
      </w:r>
      <w:r w:rsidRPr="00766730">
        <w:rPr>
          <w:rFonts w:eastAsia="Arial"/>
          <w:b/>
          <w:sz w:val="24"/>
          <w:szCs w:val="24"/>
        </w:rPr>
        <w:t>e</w:t>
      </w:r>
      <w:r w:rsidRPr="00766730">
        <w:rPr>
          <w:rFonts w:eastAsia="Arial"/>
          <w:b/>
          <w:spacing w:val="1"/>
          <w:sz w:val="24"/>
          <w:szCs w:val="24"/>
        </w:rPr>
        <w:t xml:space="preserve"> </w:t>
      </w:r>
      <w:r w:rsidRPr="00766730">
        <w:rPr>
          <w:rFonts w:eastAsia="Arial"/>
          <w:b/>
          <w:spacing w:val="-1"/>
          <w:sz w:val="24"/>
          <w:szCs w:val="24"/>
        </w:rPr>
        <w:t>2</w:t>
      </w:r>
      <w:r w:rsidRPr="00766730">
        <w:rPr>
          <w:rFonts w:eastAsia="Arial"/>
          <w:b/>
          <w:sz w:val="24"/>
          <w:szCs w:val="24"/>
        </w:rPr>
        <w:t>:</w:t>
      </w:r>
    </w:p>
    <w:p w:rsidR="00187C5C" w:rsidRPr="00766730" w:rsidRDefault="00187C5C">
      <w:pPr>
        <w:spacing w:before="11" w:line="240" w:lineRule="exact"/>
        <w:rPr>
          <w:sz w:val="24"/>
          <w:szCs w:val="24"/>
        </w:rPr>
      </w:pPr>
    </w:p>
    <w:p w:rsidR="00187C5C" w:rsidRPr="00766730" w:rsidRDefault="00FD4AED">
      <w:pPr>
        <w:ind w:left="85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70" type="#_x0000_t75" style="width:152pt;height:18pt">
            <v:imagedata r:id="rId67" o:title=""/>
          </v:shape>
        </w:pict>
      </w:r>
    </w:p>
    <w:p w:rsidR="00187C5C" w:rsidRPr="00766730" w:rsidRDefault="00187C5C">
      <w:pPr>
        <w:spacing w:before="14" w:line="24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71" type="#_x0000_t75" style="width:286pt;height:252pt">
            <v:imagedata r:id="rId68" o:title=""/>
          </v:shape>
        </w:pict>
      </w:r>
    </w:p>
    <w:p w:rsidR="00187C5C" w:rsidRPr="00766730" w:rsidRDefault="00187C5C">
      <w:pPr>
        <w:spacing w:before="16" w:line="240" w:lineRule="exact"/>
        <w:rPr>
          <w:sz w:val="24"/>
          <w:szCs w:val="24"/>
        </w:rPr>
      </w:pPr>
    </w:p>
    <w:p w:rsidR="00187C5C" w:rsidRPr="00766730" w:rsidRDefault="00766730">
      <w:pPr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b/>
          <w:sz w:val="24"/>
          <w:szCs w:val="24"/>
        </w:rPr>
        <w:t>E</w:t>
      </w:r>
      <w:r w:rsidRPr="00766730">
        <w:rPr>
          <w:rFonts w:eastAsia="Arial"/>
          <w:b/>
          <w:spacing w:val="1"/>
          <w:sz w:val="24"/>
          <w:szCs w:val="24"/>
        </w:rPr>
        <w:t>xa</w:t>
      </w:r>
      <w:r w:rsidRPr="00766730">
        <w:rPr>
          <w:rFonts w:eastAsia="Arial"/>
          <w:b/>
          <w:sz w:val="24"/>
          <w:szCs w:val="24"/>
        </w:rPr>
        <w:t>mp</w:t>
      </w:r>
      <w:r w:rsidRPr="00766730">
        <w:rPr>
          <w:rFonts w:eastAsia="Arial"/>
          <w:b/>
          <w:spacing w:val="-2"/>
          <w:sz w:val="24"/>
          <w:szCs w:val="24"/>
        </w:rPr>
        <w:t>l</w:t>
      </w:r>
      <w:r w:rsidRPr="00766730">
        <w:rPr>
          <w:rFonts w:eastAsia="Arial"/>
          <w:b/>
          <w:sz w:val="24"/>
          <w:szCs w:val="24"/>
        </w:rPr>
        <w:t>e</w:t>
      </w:r>
      <w:r w:rsidRPr="00766730">
        <w:rPr>
          <w:rFonts w:eastAsia="Arial"/>
          <w:b/>
          <w:spacing w:val="1"/>
          <w:sz w:val="24"/>
          <w:szCs w:val="24"/>
        </w:rPr>
        <w:t xml:space="preserve"> </w:t>
      </w:r>
      <w:r w:rsidRPr="00766730">
        <w:rPr>
          <w:rFonts w:eastAsia="Arial"/>
          <w:b/>
          <w:spacing w:val="-1"/>
          <w:sz w:val="24"/>
          <w:szCs w:val="24"/>
        </w:rPr>
        <w:t>2</w:t>
      </w:r>
      <w:r w:rsidRPr="00766730">
        <w:rPr>
          <w:rFonts w:eastAsia="Arial"/>
          <w:b/>
          <w:sz w:val="24"/>
          <w:szCs w:val="24"/>
        </w:rPr>
        <w:t>:</w:t>
      </w:r>
    </w:p>
    <w:p w:rsidR="00187C5C" w:rsidRPr="00766730" w:rsidRDefault="00187C5C">
      <w:pPr>
        <w:spacing w:before="5" w:line="26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72" type="#_x0000_t75" style="width:118.5pt;height:17pt">
            <v:imagedata r:id="rId69" o:title=""/>
          </v:shape>
        </w:pict>
      </w:r>
    </w:p>
    <w:p w:rsidR="00187C5C" w:rsidRPr="00766730" w:rsidRDefault="00187C5C">
      <w:pPr>
        <w:spacing w:before="17" w:line="24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  <w:sectPr w:rsidR="00187C5C" w:rsidRPr="00766730">
          <w:pgSz w:w="12240" w:h="15840"/>
          <w:pgMar w:top="1360" w:right="1720" w:bottom="280" w:left="1340" w:header="720" w:footer="720" w:gutter="0"/>
          <w:cols w:space="720"/>
        </w:sectPr>
      </w:pPr>
      <w:r w:rsidRPr="002C1BE4">
        <w:rPr>
          <w:sz w:val="24"/>
          <w:szCs w:val="24"/>
        </w:rPr>
        <w:pict>
          <v:shape id="_x0000_i1073" type="#_x0000_t75" style="width:329pt;height:186pt">
            <v:imagedata r:id="rId70" o:title=""/>
          </v:shape>
        </w:pict>
      </w:r>
    </w:p>
    <w:p w:rsidR="00187C5C" w:rsidRPr="00766730" w:rsidRDefault="00766730">
      <w:pPr>
        <w:spacing w:before="55"/>
        <w:ind w:left="100"/>
        <w:rPr>
          <w:rFonts w:eastAsia="Arial"/>
          <w:sz w:val="24"/>
          <w:szCs w:val="24"/>
        </w:rPr>
      </w:pPr>
      <w:r w:rsidRPr="00766730">
        <w:rPr>
          <w:rFonts w:eastAsia="Arial"/>
          <w:sz w:val="24"/>
          <w:szCs w:val="24"/>
        </w:rPr>
        <w:lastRenderedPageBreak/>
        <w:t>Examp</w:t>
      </w:r>
      <w:r w:rsidRPr="00766730">
        <w:rPr>
          <w:rFonts w:eastAsia="Arial"/>
          <w:spacing w:val="1"/>
          <w:sz w:val="24"/>
          <w:szCs w:val="24"/>
        </w:rPr>
        <w:t>l</w:t>
      </w:r>
      <w:r w:rsidRPr="00766730">
        <w:rPr>
          <w:rFonts w:eastAsia="Arial"/>
          <w:sz w:val="24"/>
          <w:szCs w:val="24"/>
        </w:rPr>
        <w:t>e</w:t>
      </w:r>
      <w:r w:rsidRPr="00766730">
        <w:rPr>
          <w:rFonts w:eastAsia="Arial"/>
          <w:spacing w:val="-12"/>
          <w:sz w:val="24"/>
          <w:szCs w:val="24"/>
        </w:rPr>
        <w:t xml:space="preserve"> </w:t>
      </w:r>
      <w:r w:rsidRPr="00766730">
        <w:rPr>
          <w:rFonts w:eastAsia="Arial"/>
          <w:sz w:val="24"/>
          <w:szCs w:val="24"/>
        </w:rPr>
        <w:t>3:</w:t>
      </w:r>
    </w:p>
    <w:p w:rsidR="00187C5C" w:rsidRPr="00766730" w:rsidRDefault="00187C5C">
      <w:pPr>
        <w:spacing w:before="1" w:line="260" w:lineRule="exact"/>
        <w:rPr>
          <w:sz w:val="24"/>
          <w:szCs w:val="24"/>
        </w:rPr>
      </w:pPr>
    </w:p>
    <w:p w:rsidR="00187C5C" w:rsidRPr="00766730" w:rsidRDefault="00FD4AED">
      <w:pPr>
        <w:ind w:left="131"/>
        <w:rPr>
          <w:sz w:val="24"/>
          <w:szCs w:val="24"/>
        </w:rPr>
      </w:pPr>
      <w:r w:rsidRPr="002C1BE4">
        <w:rPr>
          <w:sz w:val="24"/>
          <w:szCs w:val="24"/>
        </w:rPr>
        <w:pict>
          <v:shape id="_x0000_i1074" type="#_x0000_t75" style="width:313pt;height:284pt">
            <v:imagedata r:id="rId71" o:title=""/>
          </v:shape>
        </w:pict>
      </w:r>
    </w:p>
    <w:p w:rsidR="00187C5C" w:rsidRPr="00766730" w:rsidRDefault="00187C5C">
      <w:pPr>
        <w:spacing w:before="13" w:line="240" w:lineRule="exact"/>
        <w:rPr>
          <w:sz w:val="24"/>
          <w:szCs w:val="24"/>
        </w:rPr>
      </w:pPr>
    </w:p>
    <w:p w:rsidR="00187C5C" w:rsidRPr="00766730" w:rsidRDefault="00766730">
      <w:pPr>
        <w:ind w:left="100"/>
        <w:rPr>
          <w:rFonts w:eastAsia="Arial"/>
          <w:sz w:val="24"/>
          <w:szCs w:val="24"/>
        </w:rPr>
        <w:sectPr w:rsidR="00187C5C" w:rsidRPr="00766730">
          <w:pgSz w:w="12240" w:h="15840"/>
          <w:pgMar w:top="1380" w:right="1720" w:bottom="280" w:left="1340" w:header="720" w:footer="720" w:gutter="0"/>
          <w:cols w:space="720"/>
        </w:sectPr>
      </w:pPr>
      <w:r w:rsidRPr="00766730">
        <w:rPr>
          <w:rFonts w:eastAsia="Arial"/>
          <w:sz w:val="24"/>
          <w:szCs w:val="24"/>
        </w:rPr>
        <w:t>Examp</w:t>
      </w:r>
      <w:r w:rsidRPr="00766730">
        <w:rPr>
          <w:rFonts w:eastAsia="Arial"/>
          <w:spacing w:val="1"/>
          <w:sz w:val="24"/>
          <w:szCs w:val="24"/>
        </w:rPr>
        <w:t>l</w:t>
      </w:r>
      <w:r w:rsidRPr="00766730">
        <w:rPr>
          <w:rFonts w:eastAsia="Arial"/>
          <w:sz w:val="24"/>
          <w:szCs w:val="24"/>
        </w:rPr>
        <w:t>e</w:t>
      </w:r>
      <w:r w:rsidRPr="00766730">
        <w:rPr>
          <w:rFonts w:eastAsia="Arial"/>
          <w:spacing w:val="-12"/>
          <w:sz w:val="24"/>
          <w:szCs w:val="24"/>
        </w:rPr>
        <w:t xml:space="preserve"> </w:t>
      </w:r>
      <w:r w:rsidRPr="00766730">
        <w:rPr>
          <w:rFonts w:eastAsia="Arial"/>
          <w:spacing w:val="1"/>
          <w:sz w:val="24"/>
          <w:szCs w:val="24"/>
        </w:rPr>
        <w:t>5</w:t>
      </w:r>
      <w:r w:rsidRPr="00766730">
        <w:rPr>
          <w:rFonts w:eastAsia="Arial"/>
          <w:sz w:val="24"/>
          <w:szCs w:val="24"/>
        </w:rPr>
        <w:t>:</w:t>
      </w:r>
    </w:p>
    <w:p w:rsidR="00187C5C" w:rsidRPr="00766730" w:rsidRDefault="00FD4AED">
      <w:pPr>
        <w:spacing w:before="100"/>
        <w:ind w:left="131"/>
        <w:rPr>
          <w:sz w:val="24"/>
          <w:szCs w:val="24"/>
        </w:rPr>
      </w:pPr>
      <w:r w:rsidRPr="002C1BE4">
        <w:rPr>
          <w:sz w:val="24"/>
          <w:szCs w:val="24"/>
        </w:rPr>
        <w:lastRenderedPageBreak/>
        <w:pict>
          <v:shape id="_x0000_i1075" type="#_x0000_t75" style="width:467pt;height:357pt">
            <v:imagedata r:id="rId72" o:title=""/>
          </v:shape>
        </w:pict>
      </w:r>
    </w:p>
    <w:p w:rsidR="00187C5C" w:rsidRPr="00766730" w:rsidRDefault="00187C5C">
      <w:pPr>
        <w:spacing w:before="14" w:line="260" w:lineRule="exact"/>
        <w:rPr>
          <w:sz w:val="24"/>
          <w:szCs w:val="24"/>
        </w:rPr>
      </w:pPr>
    </w:p>
    <w:p w:rsidR="00187C5C" w:rsidRPr="00766730" w:rsidRDefault="00766730">
      <w:pPr>
        <w:spacing w:line="460" w:lineRule="exact"/>
        <w:ind w:left="100"/>
        <w:rPr>
          <w:rFonts w:eastAsia="Calibri"/>
          <w:sz w:val="24"/>
          <w:szCs w:val="24"/>
        </w:rPr>
      </w:pPr>
      <w:proofErr w:type="spellStart"/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>Implic</w:t>
      </w:r>
      <w:r w:rsidRPr="00766730">
        <w:rPr>
          <w:rFonts w:eastAsia="Calibri"/>
          <w:b/>
          <w:spacing w:val="-1"/>
          <w:position w:val="1"/>
          <w:sz w:val="24"/>
          <w:szCs w:val="24"/>
          <w:u w:val="thick" w:color="000000"/>
        </w:rPr>
        <w:t>a</w:t>
      </w:r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>n</w:t>
      </w:r>
      <w:r w:rsidRPr="00766730">
        <w:rPr>
          <w:rFonts w:eastAsia="Calibri"/>
          <w:b/>
          <w:spacing w:val="-1"/>
          <w:position w:val="1"/>
          <w:sz w:val="24"/>
          <w:szCs w:val="24"/>
          <w:u w:val="thick" w:color="000000"/>
        </w:rPr>
        <w:t>t</w:t>
      </w:r>
      <w:r w:rsidRPr="00766730">
        <w:rPr>
          <w:rFonts w:eastAsia="Calibri"/>
          <w:b/>
          <w:spacing w:val="1"/>
          <w:position w:val="1"/>
          <w:sz w:val="24"/>
          <w:szCs w:val="24"/>
          <w:u w:val="thick" w:color="000000"/>
        </w:rPr>
        <w:t>s</w:t>
      </w:r>
      <w:proofErr w:type="gramStart"/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>,Pr</w:t>
      </w:r>
      <w:r w:rsidRPr="00766730">
        <w:rPr>
          <w:rFonts w:eastAsia="Calibri"/>
          <w:b/>
          <w:spacing w:val="-3"/>
          <w:position w:val="1"/>
          <w:sz w:val="24"/>
          <w:szCs w:val="24"/>
          <w:u w:val="thick" w:color="000000"/>
        </w:rPr>
        <w:t>i</w:t>
      </w:r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>me</w:t>
      </w:r>
      <w:proofErr w:type="spellEnd"/>
      <w:proofErr w:type="gramEnd"/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 xml:space="preserve"> </w:t>
      </w:r>
      <w:proofErr w:type="spellStart"/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>Impl</w:t>
      </w:r>
      <w:r w:rsidRPr="00766730">
        <w:rPr>
          <w:rFonts w:eastAsia="Calibri"/>
          <w:b/>
          <w:spacing w:val="-1"/>
          <w:position w:val="1"/>
          <w:sz w:val="24"/>
          <w:szCs w:val="24"/>
          <w:u w:val="thick" w:color="000000"/>
        </w:rPr>
        <w:t>i</w:t>
      </w:r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>can</w:t>
      </w:r>
      <w:r w:rsidRPr="00766730">
        <w:rPr>
          <w:rFonts w:eastAsia="Calibri"/>
          <w:b/>
          <w:spacing w:val="-2"/>
          <w:position w:val="1"/>
          <w:sz w:val="24"/>
          <w:szCs w:val="24"/>
          <w:u w:val="thick" w:color="000000"/>
        </w:rPr>
        <w:t>t</w:t>
      </w:r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>s</w:t>
      </w:r>
      <w:proofErr w:type="spellEnd"/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 xml:space="preserve"> </w:t>
      </w:r>
      <w:r w:rsidRPr="00766730">
        <w:rPr>
          <w:rFonts w:eastAsia="Calibri"/>
          <w:b/>
          <w:spacing w:val="-2"/>
          <w:position w:val="1"/>
          <w:sz w:val="24"/>
          <w:szCs w:val="24"/>
          <w:u w:val="thick" w:color="000000"/>
        </w:rPr>
        <w:t>a</w:t>
      </w:r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>nd</w:t>
      </w:r>
      <w:r w:rsidRPr="00766730">
        <w:rPr>
          <w:rFonts w:eastAsia="Calibri"/>
          <w:b/>
          <w:spacing w:val="2"/>
          <w:position w:val="1"/>
          <w:sz w:val="24"/>
          <w:szCs w:val="24"/>
          <w:u w:val="thick" w:color="000000"/>
        </w:rPr>
        <w:t xml:space="preserve"> </w:t>
      </w:r>
      <w:r w:rsidRPr="00766730">
        <w:rPr>
          <w:rFonts w:eastAsia="Calibri"/>
          <w:b/>
          <w:spacing w:val="-2"/>
          <w:position w:val="1"/>
          <w:sz w:val="24"/>
          <w:szCs w:val="24"/>
          <w:u w:val="thick" w:color="000000"/>
        </w:rPr>
        <w:t>e</w:t>
      </w:r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>s</w:t>
      </w:r>
      <w:r w:rsidRPr="00766730">
        <w:rPr>
          <w:rFonts w:eastAsia="Calibri"/>
          <w:b/>
          <w:spacing w:val="1"/>
          <w:position w:val="1"/>
          <w:sz w:val="24"/>
          <w:szCs w:val="24"/>
          <w:u w:val="thick" w:color="000000"/>
        </w:rPr>
        <w:t>s</w:t>
      </w:r>
      <w:r w:rsidRPr="00766730">
        <w:rPr>
          <w:rFonts w:eastAsia="Calibri"/>
          <w:b/>
          <w:spacing w:val="-3"/>
          <w:position w:val="1"/>
          <w:sz w:val="24"/>
          <w:szCs w:val="24"/>
          <w:u w:val="thick" w:color="000000"/>
        </w:rPr>
        <w:t>e</w:t>
      </w:r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>ntial</w:t>
      </w:r>
      <w:r w:rsidRPr="00766730">
        <w:rPr>
          <w:rFonts w:eastAsia="Calibri"/>
          <w:b/>
          <w:spacing w:val="-2"/>
          <w:position w:val="1"/>
          <w:sz w:val="24"/>
          <w:szCs w:val="24"/>
          <w:u w:val="thick" w:color="000000"/>
        </w:rPr>
        <w:t xml:space="preserve"> </w:t>
      </w:r>
      <w:r w:rsidRPr="00766730">
        <w:rPr>
          <w:rFonts w:eastAsia="Calibri"/>
          <w:b/>
          <w:position w:val="1"/>
          <w:sz w:val="24"/>
          <w:szCs w:val="24"/>
          <w:u w:val="thick" w:color="000000"/>
        </w:rPr>
        <w:t>Prime</w:t>
      </w:r>
    </w:p>
    <w:p w:rsidR="00187C5C" w:rsidRPr="00766730" w:rsidRDefault="00766730">
      <w:pPr>
        <w:spacing w:before="1" w:line="480" w:lineRule="exact"/>
        <w:ind w:left="100"/>
        <w:rPr>
          <w:rFonts w:eastAsia="Calibri"/>
          <w:sz w:val="24"/>
          <w:szCs w:val="24"/>
        </w:rPr>
      </w:pPr>
      <w:proofErr w:type="spellStart"/>
      <w:r w:rsidRPr="00766730">
        <w:rPr>
          <w:rFonts w:eastAsia="Calibri"/>
          <w:b/>
          <w:sz w:val="24"/>
          <w:szCs w:val="24"/>
          <w:u w:val="thick" w:color="000000"/>
        </w:rPr>
        <w:t>Implic</w:t>
      </w:r>
      <w:r w:rsidRPr="00766730">
        <w:rPr>
          <w:rFonts w:eastAsia="Calibri"/>
          <w:b/>
          <w:spacing w:val="-1"/>
          <w:sz w:val="24"/>
          <w:szCs w:val="24"/>
          <w:u w:val="thick" w:color="000000"/>
        </w:rPr>
        <w:t>a</w:t>
      </w:r>
      <w:r w:rsidRPr="00766730">
        <w:rPr>
          <w:rFonts w:eastAsia="Calibri"/>
          <w:b/>
          <w:sz w:val="24"/>
          <w:szCs w:val="24"/>
          <w:u w:val="thick" w:color="000000"/>
        </w:rPr>
        <w:t>n</w:t>
      </w:r>
      <w:r w:rsidRPr="00766730">
        <w:rPr>
          <w:rFonts w:eastAsia="Calibri"/>
          <w:b/>
          <w:spacing w:val="1"/>
          <w:sz w:val="24"/>
          <w:szCs w:val="24"/>
          <w:u w:val="thick" w:color="000000"/>
        </w:rPr>
        <w:t>t</w:t>
      </w:r>
      <w:proofErr w:type="spellEnd"/>
      <w:r w:rsidRPr="00766730">
        <w:rPr>
          <w:rFonts w:eastAsia="Calibri"/>
          <w:b/>
          <w:sz w:val="24"/>
          <w:szCs w:val="24"/>
          <w:u w:val="thick" w:color="000000"/>
        </w:rPr>
        <w:t>:</w: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5" w:line="280" w:lineRule="exact"/>
        <w:rPr>
          <w:sz w:val="24"/>
          <w:szCs w:val="24"/>
        </w:rPr>
      </w:pPr>
    </w:p>
    <w:p w:rsidR="00187C5C" w:rsidRPr="00766730" w:rsidRDefault="00766730">
      <w:pPr>
        <w:spacing w:before="11"/>
        <w:ind w:left="100"/>
        <w:rPr>
          <w:rFonts w:eastAsia="Calibri"/>
          <w:sz w:val="24"/>
          <w:szCs w:val="24"/>
        </w:rPr>
      </w:pPr>
      <w:proofErr w:type="spellStart"/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I</w:t>
      </w:r>
      <w:r w:rsidRPr="00766730">
        <w:rPr>
          <w:rFonts w:eastAsia="Calibri"/>
          <w:b/>
          <w:spacing w:val="-1"/>
          <w:sz w:val="24"/>
          <w:szCs w:val="24"/>
          <w:u w:val="single" w:color="000000"/>
        </w:rPr>
        <w:t>m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pli</w:t>
      </w:r>
      <w:r w:rsidRPr="00766730">
        <w:rPr>
          <w:rFonts w:eastAsia="Calibri"/>
          <w:b/>
          <w:sz w:val="24"/>
          <w:szCs w:val="24"/>
          <w:u w:val="single" w:color="000000"/>
        </w:rPr>
        <w:t>ca</w:t>
      </w:r>
      <w:r w:rsidRPr="00766730">
        <w:rPr>
          <w:rFonts w:eastAsia="Calibri"/>
          <w:b/>
          <w:spacing w:val="-2"/>
          <w:sz w:val="24"/>
          <w:szCs w:val="24"/>
          <w:u w:val="single" w:color="000000"/>
        </w:rPr>
        <w:t>n</w:t>
      </w:r>
      <w:r w:rsidRPr="00766730">
        <w:rPr>
          <w:rFonts w:eastAsia="Calibri"/>
          <w:b/>
          <w:sz w:val="24"/>
          <w:szCs w:val="24"/>
          <w:u w:val="single" w:color="000000"/>
        </w:rPr>
        <w:t>t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s</w:t>
      </w:r>
      <w:proofErr w:type="spellEnd"/>
      <w:r w:rsidRPr="00766730">
        <w:rPr>
          <w:rFonts w:eastAsia="Calibri"/>
          <w:b/>
          <w:sz w:val="24"/>
          <w:szCs w:val="24"/>
          <w:u w:val="single" w:color="000000"/>
        </w:rPr>
        <w:t>:</w:t>
      </w:r>
    </w:p>
    <w:p w:rsidR="00187C5C" w:rsidRPr="00766730" w:rsidRDefault="00766730">
      <w:pPr>
        <w:ind w:left="1017"/>
        <w:rPr>
          <w:rFonts w:eastAsia="Calibri"/>
          <w:sz w:val="24"/>
          <w:szCs w:val="24"/>
        </w:rPr>
      </w:pPr>
      <w:r w:rsidRPr="00766730">
        <w:rPr>
          <w:rFonts w:eastAsia="Calibri"/>
          <w:sz w:val="24"/>
          <w:szCs w:val="24"/>
        </w:rPr>
        <w:t>A</w:t>
      </w:r>
      <w:r w:rsidRPr="00766730">
        <w:rPr>
          <w:rFonts w:eastAsia="Calibri"/>
          <w:spacing w:val="1"/>
          <w:sz w:val="24"/>
          <w:szCs w:val="24"/>
        </w:rPr>
        <w:t xml:space="preserve"> p</w:t>
      </w:r>
      <w:r w:rsidRPr="00766730">
        <w:rPr>
          <w:rFonts w:eastAsia="Calibri"/>
          <w:sz w:val="24"/>
          <w:szCs w:val="24"/>
        </w:rPr>
        <w:t>r</w:t>
      </w:r>
      <w:r w:rsidRPr="00766730">
        <w:rPr>
          <w:rFonts w:eastAsia="Calibri"/>
          <w:spacing w:val="-1"/>
          <w:sz w:val="24"/>
          <w:szCs w:val="24"/>
        </w:rPr>
        <w:t>o</w:t>
      </w:r>
      <w:r w:rsidRPr="00766730">
        <w:rPr>
          <w:rFonts w:eastAsia="Calibri"/>
          <w:spacing w:val="1"/>
          <w:sz w:val="24"/>
          <w:szCs w:val="24"/>
        </w:rPr>
        <w:t>du</w:t>
      </w:r>
      <w:r w:rsidRPr="00766730">
        <w:rPr>
          <w:rFonts w:eastAsia="Calibri"/>
          <w:spacing w:val="-3"/>
          <w:sz w:val="24"/>
          <w:szCs w:val="24"/>
        </w:rPr>
        <w:t>c</w:t>
      </w:r>
      <w:r w:rsidRPr="00766730">
        <w:rPr>
          <w:rFonts w:eastAsia="Calibri"/>
          <w:sz w:val="24"/>
          <w:szCs w:val="24"/>
        </w:rPr>
        <w:t>t</w:t>
      </w:r>
      <w:r w:rsidRPr="00766730">
        <w:rPr>
          <w:rFonts w:eastAsia="Calibri"/>
          <w:spacing w:val="2"/>
          <w:sz w:val="24"/>
          <w:szCs w:val="24"/>
        </w:rPr>
        <w:t xml:space="preserve"> </w:t>
      </w:r>
      <w:r w:rsidRPr="00766730">
        <w:rPr>
          <w:rFonts w:eastAsia="Calibri"/>
          <w:spacing w:val="-1"/>
          <w:sz w:val="24"/>
          <w:szCs w:val="24"/>
        </w:rPr>
        <w:t>t</w:t>
      </w:r>
      <w:r w:rsidRPr="00766730">
        <w:rPr>
          <w:rFonts w:eastAsia="Calibri"/>
          <w:sz w:val="24"/>
          <w:szCs w:val="24"/>
        </w:rPr>
        <w:t>e</w:t>
      </w:r>
      <w:r w:rsidRPr="00766730">
        <w:rPr>
          <w:rFonts w:eastAsia="Calibri"/>
          <w:spacing w:val="1"/>
          <w:sz w:val="24"/>
          <w:szCs w:val="24"/>
        </w:rPr>
        <w:t>r</w:t>
      </w:r>
      <w:r w:rsidRPr="00766730">
        <w:rPr>
          <w:rFonts w:eastAsia="Calibri"/>
          <w:sz w:val="24"/>
          <w:szCs w:val="24"/>
        </w:rPr>
        <w:t>m</w:t>
      </w:r>
      <w:r w:rsidRPr="00766730">
        <w:rPr>
          <w:rFonts w:eastAsia="Calibri"/>
          <w:spacing w:val="-1"/>
          <w:sz w:val="24"/>
          <w:szCs w:val="24"/>
        </w:rPr>
        <w:t xml:space="preserve"> </w:t>
      </w:r>
      <w:r w:rsidRPr="00766730">
        <w:rPr>
          <w:rFonts w:eastAsia="Calibri"/>
          <w:spacing w:val="1"/>
          <w:sz w:val="24"/>
          <w:szCs w:val="24"/>
        </w:rPr>
        <w:t>th</w:t>
      </w:r>
      <w:r w:rsidRPr="00766730">
        <w:rPr>
          <w:rFonts w:eastAsia="Calibri"/>
          <w:spacing w:val="-2"/>
          <w:sz w:val="24"/>
          <w:szCs w:val="24"/>
        </w:rPr>
        <w:t>a</w:t>
      </w:r>
      <w:r w:rsidRPr="00766730">
        <w:rPr>
          <w:rFonts w:eastAsia="Calibri"/>
          <w:sz w:val="24"/>
          <w:szCs w:val="24"/>
        </w:rPr>
        <w:t>t</w:t>
      </w:r>
      <w:r w:rsidRPr="00766730">
        <w:rPr>
          <w:rFonts w:eastAsia="Calibri"/>
          <w:spacing w:val="2"/>
          <w:sz w:val="24"/>
          <w:szCs w:val="24"/>
        </w:rPr>
        <w:t xml:space="preserve"> </w:t>
      </w:r>
      <w:r w:rsidRPr="00766730">
        <w:rPr>
          <w:rFonts w:eastAsia="Calibri"/>
          <w:spacing w:val="-1"/>
          <w:sz w:val="24"/>
          <w:szCs w:val="24"/>
        </w:rPr>
        <w:t>c</w:t>
      </w:r>
      <w:r w:rsidRPr="00766730">
        <w:rPr>
          <w:rFonts w:eastAsia="Calibri"/>
          <w:spacing w:val="-2"/>
          <w:sz w:val="24"/>
          <w:szCs w:val="24"/>
        </w:rPr>
        <w:t>o</w:t>
      </w:r>
      <w:r w:rsidRPr="00766730">
        <w:rPr>
          <w:rFonts w:eastAsia="Calibri"/>
          <w:spacing w:val="1"/>
          <w:sz w:val="24"/>
          <w:szCs w:val="24"/>
        </w:rPr>
        <w:t>u</w:t>
      </w:r>
      <w:r w:rsidRPr="00766730">
        <w:rPr>
          <w:rFonts w:eastAsia="Calibri"/>
          <w:spacing w:val="-2"/>
          <w:sz w:val="24"/>
          <w:szCs w:val="24"/>
        </w:rPr>
        <w:t>l</w:t>
      </w:r>
      <w:r w:rsidRPr="00766730">
        <w:rPr>
          <w:rFonts w:eastAsia="Calibri"/>
          <w:sz w:val="24"/>
          <w:szCs w:val="24"/>
        </w:rPr>
        <w:t>d</w:t>
      </w:r>
      <w:r w:rsidRPr="00766730">
        <w:rPr>
          <w:rFonts w:eastAsia="Calibri"/>
          <w:spacing w:val="2"/>
          <w:sz w:val="24"/>
          <w:szCs w:val="24"/>
        </w:rPr>
        <w:t xml:space="preserve"> </w:t>
      </w:r>
      <w:r w:rsidRPr="00766730">
        <w:rPr>
          <w:rFonts w:eastAsia="Calibri"/>
          <w:spacing w:val="-1"/>
          <w:sz w:val="24"/>
          <w:szCs w:val="24"/>
        </w:rPr>
        <w:t>b</w:t>
      </w:r>
      <w:r w:rsidRPr="00766730">
        <w:rPr>
          <w:rFonts w:eastAsia="Calibri"/>
          <w:sz w:val="24"/>
          <w:szCs w:val="24"/>
        </w:rPr>
        <w:t>e</w:t>
      </w:r>
      <w:r w:rsidRPr="00766730">
        <w:rPr>
          <w:rFonts w:eastAsia="Calibri"/>
          <w:spacing w:val="1"/>
          <w:sz w:val="24"/>
          <w:szCs w:val="24"/>
        </w:rPr>
        <w:t xml:space="preserve"> u</w:t>
      </w:r>
      <w:r w:rsidRPr="00766730">
        <w:rPr>
          <w:rFonts w:eastAsia="Calibri"/>
          <w:spacing w:val="-3"/>
          <w:sz w:val="24"/>
          <w:szCs w:val="24"/>
        </w:rPr>
        <w:t>s</w:t>
      </w:r>
      <w:r w:rsidRPr="00766730">
        <w:rPr>
          <w:rFonts w:eastAsia="Calibri"/>
          <w:sz w:val="24"/>
          <w:szCs w:val="24"/>
        </w:rPr>
        <w:t xml:space="preserve">ed </w:t>
      </w:r>
      <w:r w:rsidRPr="00766730">
        <w:rPr>
          <w:rFonts w:eastAsia="Calibri"/>
          <w:spacing w:val="1"/>
          <w:sz w:val="24"/>
          <w:szCs w:val="24"/>
        </w:rPr>
        <w:t>t</w:t>
      </w:r>
      <w:r w:rsidRPr="00766730">
        <w:rPr>
          <w:rFonts w:eastAsia="Calibri"/>
          <w:sz w:val="24"/>
          <w:szCs w:val="24"/>
        </w:rPr>
        <w:t>o</w:t>
      </w:r>
      <w:r w:rsidRPr="00766730">
        <w:rPr>
          <w:rFonts w:eastAsia="Calibri"/>
          <w:spacing w:val="-1"/>
          <w:sz w:val="24"/>
          <w:szCs w:val="24"/>
        </w:rPr>
        <w:t xml:space="preserve"> c</w:t>
      </w:r>
      <w:r w:rsidRPr="00766730">
        <w:rPr>
          <w:rFonts w:eastAsia="Calibri"/>
          <w:sz w:val="24"/>
          <w:szCs w:val="24"/>
        </w:rPr>
        <w:t>ov</w:t>
      </w:r>
      <w:r w:rsidRPr="00766730">
        <w:rPr>
          <w:rFonts w:eastAsia="Calibri"/>
          <w:spacing w:val="1"/>
          <w:sz w:val="24"/>
          <w:szCs w:val="24"/>
        </w:rPr>
        <w:t>e</w:t>
      </w:r>
      <w:r w:rsidRPr="00766730">
        <w:rPr>
          <w:rFonts w:eastAsia="Calibri"/>
          <w:sz w:val="24"/>
          <w:szCs w:val="24"/>
        </w:rPr>
        <w:t>r</w:t>
      </w:r>
      <w:r w:rsidRPr="00766730">
        <w:rPr>
          <w:rFonts w:eastAsia="Calibri"/>
          <w:spacing w:val="1"/>
          <w:sz w:val="24"/>
          <w:szCs w:val="24"/>
        </w:rPr>
        <w:t xml:space="preserve"> </w:t>
      </w:r>
      <w:r w:rsidRPr="00766730">
        <w:rPr>
          <w:rFonts w:eastAsia="Calibri"/>
          <w:spacing w:val="-2"/>
          <w:sz w:val="24"/>
          <w:szCs w:val="24"/>
        </w:rPr>
        <w:t>o</w:t>
      </w:r>
      <w:r w:rsidRPr="00766730">
        <w:rPr>
          <w:rFonts w:eastAsia="Calibri"/>
          <w:spacing w:val="1"/>
          <w:sz w:val="24"/>
          <w:szCs w:val="24"/>
        </w:rPr>
        <w:t>n</w:t>
      </w:r>
      <w:r w:rsidRPr="00766730">
        <w:rPr>
          <w:rFonts w:eastAsia="Calibri"/>
          <w:sz w:val="24"/>
          <w:szCs w:val="24"/>
        </w:rPr>
        <w:t>e</w:t>
      </w:r>
      <w:r w:rsidRPr="00766730">
        <w:rPr>
          <w:rFonts w:eastAsia="Calibri"/>
          <w:spacing w:val="-1"/>
          <w:sz w:val="24"/>
          <w:szCs w:val="24"/>
        </w:rPr>
        <w:t xml:space="preserve"> </w:t>
      </w:r>
      <w:r w:rsidRPr="00766730">
        <w:rPr>
          <w:rFonts w:eastAsia="Calibri"/>
          <w:spacing w:val="-2"/>
          <w:sz w:val="24"/>
          <w:szCs w:val="24"/>
        </w:rPr>
        <w:t>o</w:t>
      </w:r>
      <w:r w:rsidRPr="00766730">
        <w:rPr>
          <w:rFonts w:eastAsia="Calibri"/>
          <w:sz w:val="24"/>
          <w:szCs w:val="24"/>
        </w:rPr>
        <w:t>r</w:t>
      </w:r>
      <w:r w:rsidRPr="00766730">
        <w:rPr>
          <w:rFonts w:eastAsia="Calibri"/>
          <w:spacing w:val="1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m</w:t>
      </w:r>
      <w:r w:rsidRPr="00766730">
        <w:rPr>
          <w:rFonts w:eastAsia="Calibri"/>
          <w:spacing w:val="1"/>
          <w:sz w:val="24"/>
          <w:szCs w:val="24"/>
        </w:rPr>
        <w:t>o</w:t>
      </w:r>
      <w:r w:rsidRPr="00766730">
        <w:rPr>
          <w:rFonts w:eastAsia="Calibri"/>
          <w:sz w:val="24"/>
          <w:szCs w:val="24"/>
        </w:rPr>
        <w:t>re</w:t>
      </w:r>
      <w:r w:rsidRPr="00766730">
        <w:rPr>
          <w:rFonts w:eastAsia="Calibri"/>
          <w:spacing w:val="-1"/>
          <w:sz w:val="24"/>
          <w:szCs w:val="24"/>
        </w:rPr>
        <w:t xml:space="preserve"> </w:t>
      </w:r>
      <w:proofErr w:type="spellStart"/>
      <w:r w:rsidRPr="00766730">
        <w:rPr>
          <w:rFonts w:eastAsia="Calibri"/>
          <w:sz w:val="24"/>
          <w:szCs w:val="24"/>
        </w:rPr>
        <w:t>mi</w:t>
      </w:r>
      <w:r w:rsidRPr="00766730">
        <w:rPr>
          <w:rFonts w:eastAsia="Calibri"/>
          <w:spacing w:val="-1"/>
          <w:sz w:val="24"/>
          <w:szCs w:val="24"/>
        </w:rPr>
        <w:t>n</w:t>
      </w:r>
      <w:r w:rsidRPr="00766730">
        <w:rPr>
          <w:rFonts w:eastAsia="Calibri"/>
          <w:spacing w:val="1"/>
          <w:sz w:val="24"/>
          <w:szCs w:val="24"/>
        </w:rPr>
        <w:t>t</w:t>
      </w:r>
      <w:r w:rsidRPr="00766730">
        <w:rPr>
          <w:rFonts w:eastAsia="Calibri"/>
          <w:sz w:val="24"/>
          <w:szCs w:val="24"/>
        </w:rPr>
        <w:t>e</w:t>
      </w:r>
      <w:r w:rsidRPr="00766730">
        <w:rPr>
          <w:rFonts w:eastAsia="Calibri"/>
          <w:spacing w:val="1"/>
          <w:sz w:val="24"/>
          <w:szCs w:val="24"/>
        </w:rPr>
        <w:t>r</w:t>
      </w:r>
      <w:r w:rsidRPr="00766730">
        <w:rPr>
          <w:rFonts w:eastAsia="Calibri"/>
          <w:sz w:val="24"/>
          <w:szCs w:val="24"/>
        </w:rPr>
        <w:t>ms</w:t>
      </w:r>
      <w:proofErr w:type="spellEnd"/>
    </w:p>
    <w:p w:rsidR="00187C5C" w:rsidRPr="00766730" w:rsidRDefault="00766730">
      <w:pPr>
        <w:ind w:left="100"/>
        <w:rPr>
          <w:rFonts w:eastAsia="Calibri"/>
          <w:sz w:val="24"/>
          <w:szCs w:val="24"/>
        </w:rPr>
      </w:pPr>
      <w:r w:rsidRPr="00766730">
        <w:rPr>
          <w:rFonts w:eastAsia="Calibri"/>
          <w:b/>
          <w:sz w:val="24"/>
          <w:szCs w:val="24"/>
          <w:u w:val="single" w:color="000000"/>
        </w:rPr>
        <w:t>P</w:t>
      </w:r>
      <w:r w:rsidRPr="00766730">
        <w:rPr>
          <w:rFonts w:eastAsia="Calibri"/>
          <w:b/>
          <w:spacing w:val="-1"/>
          <w:sz w:val="24"/>
          <w:szCs w:val="24"/>
          <w:u w:val="single" w:color="000000"/>
        </w:rPr>
        <w:t>R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I</w:t>
      </w:r>
      <w:r w:rsidRPr="00766730">
        <w:rPr>
          <w:rFonts w:eastAsia="Calibri"/>
          <w:b/>
          <w:spacing w:val="-1"/>
          <w:sz w:val="24"/>
          <w:szCs w:val="24"/>
          <w:u w:val="single" w:color="000000"/>
        </w:rPr>
        <w:t>M</w:t>
      </w:r>
      <w:r w:rsidRPr="00766730">
        <w:rPr>
          <w:rFonts w:eastAsia="Calibri"/>
          <w:b/>
          <w:sz w:val="24"/>
          <w:szCs w:val="24"/>
          <w:u w:val="single" w:color="000000"/>
        </w:rPr>
        <w:t>E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 xml:space="preserve"> I</w:t>
      </w:r>
      <w:r w:rsidRPr="00766730">
        <w:rPr>
          <w:rFonts w:eastAsia="Calibri"/>
          <w:b/>
          <w:spacing w:val="-1"/>
          <w:sz w:val="24"/>
          <w:szCs w:val="24"/>
          <w:u w:val="single" w:color="000000"/>
        </w:rPr>
        <w:t>M</w:t>
      </w:r>
      <w:r w:rsidRPr="00766730">
        <w:rPr>
          <w:rFonts w:eastAsia="Calibri"/>
          <w:b/>
          <w:sz w:val="24"/>
          <w:szCs w:val="24"/>
          <w:u w:val="single" w:color="000000"/>
        </w:rPr>
        <w:t>P</w:t>
      </w:r>
      <w:r w:rsidRPr="00766730">
        <w:rPr>
          <w:rFonts w:eastAsia="Calibri"/>
          <w:b/>
          <w:spacing w:val="-1"/>
          <w:sz w:val="24"/>
          <w:szCs w:val="24"/>
          <w:u w:val="single" w:color="000000"/>
        </w:rPr>
        <w:t>L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I</w:t>
      </w:r>
      <w:r w:rsidRPr="00766730">
        <w:rPr>
          <w:rFonts w:eastAsia="Calibri"/>
          <w:b/>
          <w:sz w:val="24"/>
          <w:szCs w:val="24"/>
          <w:u w:val="single" w:color="000000"/>
        </w:rPr>
        <w:t>C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A</w:t>
      </w:r>
      <w:r w:rsidRPr="00766730">
        <w:rPr>
          <w:rFonts w:eastAsia="Calibri"/>
          <w:b/>
          <w:sz w:val="24"/>
          <w:szCs w:val="24"/>
          <w:u w:val="single" w:color="000000"/>
        </w:rPr>
        <w:t>N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T</w:t>
      </w:r>
      <w:r w:rsidRPr="00766730">
        <w:rPr>
          <w:rFonts w:eastAsia="Calibri"/>
          <w:b/>
          <w:sz w:val="24"/>
          <w:szCs w:val="24"/>
          <w:u w:val="single" w:color="000000"/>
        </w:rPr>
        <w:t>S:</w:t>
      </w:r>
    </w:p>
    <w:p w:rsidR="00187C5C" w:rsidRPr="00766730" w:rsidRDefault="00766730">
      <w:pPr>
        <w:spacing w:line="280" w:lineRule="exact"/>
        <w:ind w:left="1017"/>
        <w:rPr>
          <w:rFonts w:eastAsia="Calibri"/>
          <w:sz w:val="24"/>
          <w:szCs w:val="24"/>
        </w:rPr>
      </w:pPr>
      <w:r w:rsidRPr="00766730">
        <w:rPr>
          <w:rFonts w:eastAsia="Calibri"/>
          <w:sz w:val="24"/>
          <w:szCs w:val="24"/>
        </w:rPr>
        <w:t>A</w:t>
      </w:r>
      <w:r w:rsidRPr="00766730">
        <w:rPr>
          <w:rFonts w:eastAsia="Calibri"/>
          <w:spacing w:val="1"/>
          <w:sz w:val="24"/>
          <w:szCs w:val="24"/>
        </w:rPr>
        <w:t xml:space="preserve"> p</w:t>
      </w:r>
      <w:r w:rsidRPr="00766730">
        <w:rPr>
          <w:rFonts w:eastAsia="Calibri"/>
          <w:sz w:val="24"/>
          <w:szCs w:val="24"/>
        </w:rPr>
        <w:t>r</w:t>
      </w:r>
      <w:r w:rsidRPr="00766730">
        <w:rPr>
          <w:rFonts w:eastAsia="Calibri"/>
          <w:spacing w:val="-1"/>
          <w:sz w:val="24"/>
          <w:szCs w:val="24"/>
        </w:rPr>
        <w:t>o</w:t>
      </w:r>
      <w:r w:rsidRPr="00766730">
        <w:rPr>
          <w:rFonts w:eastAsia="Calibri"/>
          <w:spacing w:val="1"/>
          <w:sz w:val="24"/>
          <w:szCs w:val="24"/>
        </w:rPr>
        <w:t>du</w:t>
      </w:r>
      <w:r w:rsidRPr="00766730">
        <w:rPr>
          <w:rFonts w:eastAsia="Calibri"/>
          <w:spacing w:val="-3"/>
          <w:sz w:val="24"/>
          <w:szCs w:val="24"/>
        </w:rPr>
        <w:t>c</w:t>
      </w:r>
      <w:r w:rsidRPr="00766730">
        <w:rPr>
          <w:rFonts w:eastAsia="Calibri"/>
          <w:sz w:val="24"/>
          <w:szCs w:val="24"/>
        </w:rPr>
        <w:t>t</w:t>
      </w:r>
      <w:r w:rsidRPr="00766730">
        <w:rPr>
          <w:rFonts w:eastAsia="Calibri"/>
          <w:spacing w:val="2"/>
          <w:sz w:val="24"/>
          <w:szCs w:val="24"/>
        </w:rPr>
        <w:t xml:space="preserve"> </w:t>
      </w:r>
      <w:r w:rsidRPr="00766730">
        <w:rPr>
          <w:rFonts w:eastAsia="Calibri"/>
          <w:spacing w:val="-1"/>
          <w:sz w:val="24"/>
          <w:szCs w:val="24"/>
        </w:rPr>
        <w:t>t</w:t>
      </w:r>
      <w:r w:rsidRPr="00766730">
        <w:rPr>
          <w:rFonts w:eastAsia="Calibri"/>
          <w:sz w:val="24"/>
          <w:szCs w:val="24"/>
        </w:rPr>
        <w:t>e</w:t>
      </w:r>
      <w:r w:rsidRPr="00766730">
        <w:rPr>
          <w:rFonts w:eastAsia="Calibri"/>
          <w:spacing w:val="1"/>
          <w:sz w:val="24"/>
          <w:szCs w:val="24"/>
        </w:rPr>
        <w:t>r</w:t>
      </w:r>
      <w:r w:rsidRPr="00766730">
        <w:rPr>
          <w:rFonts w:eastAsia="Calibri"/>
          <w:sz w:val="24"/>
          <w:szCs w:val="24"/>
        </w:rPr>
        <w:t>m</w:t>
      </w:r>
      <w:r w:rsidRPr="00766730">
        <w:rPr>
          <w:rFonts w:eastAsia="Calibri"/>
          <w:spacing w:val="-1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o</w:t>
      </w:r>
      <w:r w:rsidRPr="00766730">
        <w:rPr>
          <w:rFonts w:eastAsia="Calibri"/>
          <w:spacing w:val="2"/>
          <w:sz w:val="24"/>
          <w:szCs w:val="24"/>
        </w:rPr>
        <w:t>b</w:t>
      </w:r>
      <w:r w:rsidRPr="00766730">
        <w:rPr>
          <w:rFonts w:eastAsia="Calibri"/>
          <w:spacing w:val="-1"/>
          <w:sz w:val="24"/>
          <w:szCs w:val="24"/>
        </w:rPr>
        <w:t>t</w:t>
      </w:r>
      <w:r w:rsidRPr="00766730">
        <w:rPr>
          <w:rFonts w:eastAsia="Calibri"/>
          <w:sz w:val="24"/>
          <w:szCs w:val="24"/>
        </w:rPr>
        <w:t>ai</w:t>
      </w:r>
      <w:r w:rsidRPr="00766730">
        <w:rPr>
          <w:rFonts w:eastAsia="Calibri"/>
          <w:spacing w:val="1"/>
          <w:sz w:val="24"/>
          <w:szCs w:val="24"/>
        </w:rPr>
        <w:t>n</w:t>
      </w:r>
      <w:r w:rsidRPr="00766730">
        <w:rPr>
          <w:rFonts w:eastAsia="Calibri"/>
          <w:spacing w:val="-2"/>
          <w:sz w:val="24"/>
          <w:szCs w:val="24"/>
        </w:rPr>
        <w:t>e</w:t>
      </w:r>
      <w:r w:rsidRPr="00766730">
        <w:rPr>
          <w:rFonts w:eastAsia="Calibri"/>
          <w:sz w:val="24"/>
          <w:szCs w:val="24"/>
        </w:rPr>
        <w:t>d</w:t>
      </w:r>
      <w:r w:rsidRPr="00766730">
        <w:rPr>
          <w:rFonts w:eastAsia="Calibri"/>
          <w:spacing w:val="-1"/>
          <w:sz w:val="24"/>
          <w:szCs w:val="24"/>
        </w:rPr>
        <w:t xml:space="preserve"> </w:t>
      </w:r>
      <w:r w:rsidRPr="00766730">
        <w:rPr>
          <w:rFonts w:eastAsia="Calibri"/>
          <w:spacing w:val="1"/>
          <w:sz w:val="24"/>
          <w:szCs w:val="24"/>
        </w:rPr>
        <w:t>b</w:t>
      </w:r>
      <w:r w:rsidRPr="00766730">
        <w:rPr>
          <w:rFonts w:eastAsia="Calibri"/>
          <w:sz w:val="24"/>
          <w:szCs w:val="24"/>
        </w:rPr>
        <w:t>y co</w:t>
      </w:r>
      <w:r w:rsidRPr="00766730">
        <w:rPr>
          <w:rFonts w:eastAsia="Calibri"/>
          <w:spacing w:val="-2"/>
          <w:sz w:val="24"/>
          <w:szCs w:val="24"/>
        </w:rPr>
        <w:t>m</w:t>
      </w:r>
      <w:r w:rsidRPr="00766730">
        <w:rPr>
          <w:rFonts w:eastAsia="Calibri"/>
          <w:spacing w:val="1"/>
          <w:sz w:val="24"/>
          <w:szCs w:val="24"/>
        </w:rPr>
        <w:t>b</w:t>
      </w:r>
      <w:r w:rsidRPr="00766730">
        <w:rPr>
          <w:rFonts w:eastAsia="Calibri"/>
          <w:sz w:val="24"/>
          <w:szCs w:val="24"/>
        </w:rPr>
        <w:t>i</w:t>
      </w:r>
      <w:r w:rsidRPr="00766730">
        <w:rPr>
          <w:rFonts w:eastAsia="Calibri"/>
          <w:spacing w:val="1"/>
          <w:sz w:val="24"/>
          <w:szCs w:val="24"/>
        </w:rPr>
        <w:t>n</w:t>
      </w:r>
      <w:r w:rsidRPr="00766730">
        <w:rPr>
          <w:rFonts w:eastAsia="Calibri"/>
          <w:spacing w:val="-2"/>
          <w:sz w:val="24"/>
          <w:szCs w:val="24"/>
        </w:rPr>
        <w:t>i</w:t>
      </w:r>
      <w:r w:rsidRPr="00766730">
        <w:rPr>
          <w:rFonts w:eastAsia="Calibri"/>
          <w:spacing w:val="1"/>
          <w:sz w:val="24"/>
          <w:szCs w:val="24"/>
        </w:rPr>
        <w:t>n</w:t>
      </w:r>
      <w:r w:rsidRPr="00766730">
        <w:rPr>
          <w:rFonts w:eastAsia="Calibri"/>
          <w:sz w:val="24"/>
          <w:szCs w:val="24"/>
        </w:rPr>
        <w:t>g</w:t>
      </w:r>
      <w:r w:rsidRPr="00766730">
        <w:rPr>
          <w:rFonts w:eastAsia="Calibri"/>
          <w:spacing w:val="1"/>
          <w:sz w:val="24"/>
          <w:szCs w:val="24"/>
        </w:rPr>
        <w:t xml:space="preserve"> </w:t>
      </w:r>
      <w:r w:rsidRPr="00766730">
        <w:rPr>
          <w:rFonts w:eastAsia="Calibri"/>
          <w:spacing w:val="-1"/>
          <w:sz w:val="24"/>
          <w:szCs w:val="24"/>
        </w:rPr>
        <w:t>t</w:t>
      </w:r>
      <w:r w:rsidRPr="00766730">
        <w:rPr>
          <w:rFonts w:eastAsia="Calibri"/>
          <w:spacing w:val="1"/>
          <w:sz w:val="24"/>
          <w:szCs w:val="24"/>
        </w:rPr>
        <w:t>h</w:t>
      </w:r>
      <w:r w:rsidRPr="00766730">
        <w:rPr>
          <w:rFonts w:eastAsia="Calibri"/>
          <w:sz w:val="24"/>
          <w:szCs w:val="24"/>
        </w:rPr>
        <w:t>e</w:t>
      </w:r>
      <w:r w:rsidRPr="00766730">
        <w:rPr>
          <w:rFonts w:eastAsia="Calibri"/>
          <w:spacing w:val="-1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maxim</w:t>
      </w:r>
      <w:r w:rsidRPr="00766730">
        <w:rPr>
          <w:rFonts w:eastAsia="Calibri"/>
          <w:spacing w:val="1"/>
          <w:sz w:val="24"/>
          <w:szCs w:val="24"/>
        </w:rPr>
        <w:t>u</w:t>
      </w:r>
      <w:r w:rsidRPr="00766730">
        <w:rPr>
          <w:rFonts w:eastAsia="Calibri"/>
          <w:sz w:val="24"/>
          <w:szCs w:val="24"/>
        </w:rPr>
        <w:t>m</w:t>
      </w:r>
      <w:r w:rsidRPr="00766730">
        <w:rPr>
          <w:rFonts w:eastAsia="Calibri"/>
          <w:spacing w:val="-1"/>
          <w:sz w:val="24"/>
          <w:szCs w:val="24"/>
        </w:rPr>
        <w:t xml:space="preserve"> </w:t>
      </w:r>
      <w:r w:rsidRPr="00766730">
        <w:rPr>
          <w:rFonts w:eastAsia="Calibri"/>
          <w:spacing w:val="1"/>
          <w:sz w:val="24"/>
          <w:szCs w:val="24"/>
        </w:rPr>
        <w:t>nu</w:t>
      </w:r>
      <w:r w:rsidRPr="00766730">
        <w:rPr>
          <w:rFonts w:eastAsia="Calibri"/>
          <w:spacing w:val="-2"/>
          <w:sz w:val="24"/>
          <w:szCs w:val="24"/>
        </w:rPr>
        <w:t>m</w:t>
      </w:r>
      <w:r w:rsidRPr="00766730">
        <w:rPr>
          <w:rFonts w:eastAsia="Calibri"/>
          <w:spacing w:val="1"/>
          <w:sz w:val="24"/>
          <w:szCs w:val="24"/>
        </w:rPr>
        <w:t>b</w:t>
      </w:r>
      <w:r w:rsidRPr="00766730">
        <w:rPr>
          <w:rFonts w:eastAsia="Calibri"/>
          <w:sz w:val="24"/>
          <w:szCs w:val="24"/>
        </w:rPr>
        <w:t>er</w:t>
      </w:r>
      <w:r w:rsidRPr="00766730">
        <w:rPr>
          <w:rFonts w:eastAsia="Calibri"/>
          <w:spacing w:val="-1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of a</w:t>
      </w:r>
      <w:r w:rsidRPr="00766730">
        <w:rPr>
          <w:rFonts w:eastAsia="Calibri"/>
          <w:spacing w:val="1"/>
          <w:sz w:val="24"/>
          <w:szCs w:val="24"/>
        </w:rPr>
        <w:t>d</w:t>
      </w:r>
      <w:r w:rsidRPr="00766730">
        <w:rPr>
          <w:rFonts w:eastAsia="Calibri"/>
          <w:sz w:val="24"/>
          <w:szCs w:val="24"/>
        </w:rPr>
        <w:t>jac</w:t>
      </w:r>
      <w:r w:rsidRPr="00766730">
        <w:rPr>
          <w:rFonts w:eastAsia="Calibri"/>
          <w:spacing w:val="-2"/>
          <w:sz w:val="24"/>
          <w:szCs w:val="24"/>
        </w:rPr>
        <w:t>e</w:t>
      </w:r>
      <w:r w:rsidRPr="00766730">
        <w:rPr>
          <w:rFonts w:eastAsia="Calibri"/>
          <w:spacing w:val="-1"/>
          <w:sz w:val="24"/>
          <w:szCs w:val="24"/>
        </w:rPr>
        <w:t>n</w:t>
      </w:r>
      <w:r w:rsidRPr="00766730">
        <w:rPr>
          <w:rFonts w:eastAsia="Calibri"/>
          <w:sz w:val="24"/>
          <w:szCs w:val="24"/>
        </w:rPr>
        <w:t>t</w:t>
      </w:r>
      <w:r w:rsidRPr="00766730">
        <w:rPr>
          <w:rFonts w:eastAsia="Calibri"/>
          <w:spacing w:val="2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s</w:t>
      </w:r>
      <w:r w:rsidRPr="00766730">
        <w:rPr>
          <w:rFonts w:eastAsia="Calibri"/>
          <w:spacing w:val="-2"/>
          <w:sz w:val="24"/>
          <w:szCs w:val="24"/>
        </w:rPr>
        <w:t>q</w:t>
      </w:r>
      <w:r w:rsidRPr="00766730">
        <w:rPr>
          <w:rFonts w:eastAsia="Calibri"/>
          <w:spacing w:val="1"/>
          <w:sz w:val="24"/>
          <w:szCs w:val="24"/>
        </w:rPr>
        <w:t>u</w:t>
      </w:r>
      <w:r w:rsidRPr="00766730">
        <w:rPr>
          <w:rFonts w:eastAsia="Calibri"/>
          <w:sz w:val="24"/>
          <w:szCs w:val="24"/>
        </w:rPr>
        <w:t>ar</w:t>
      </w:r>
      <w:r w:rsidRPr="00766730">
        <w:rPr>
          <w:rFonts w:eastAsia="Calibri"/>
          <w:spacing w:val="1"/>
          <w:sz w:val="24"/>
          <w:szCs w:val="24"/>
        </w:rPr>
        <w:t>e</w:t>
      </w:r>
      <w:r w:rsidRPr="00766730">
        <w:rPr>
          <w:rFonts w:eastAsia="Calibri"/>
          <w:sz w:val="24"/>
          <w:szCs w:val="24"/>
        </w:rPr>
        <w:t xml:space="preserve">s </w:t>
      </w:r>
      <w:r w:rsidRPr="00766730">
        <w:rPr>
          <w:rFonts w:eastAsia="Calibri"/>
          <w:spacing w:val="-2"/>
          <w:sz w:val="24"/>
          <w:szCs w:val="24"/>
        </w:rPr>
        <w:t>i</w:t>
      </w:r>
      <w:r w:rsidRPr="00766730">
        <w:rPr>
          <w:rFonts w:eastAsia="Calibri"/>
          <w:sz w:val="24"/>
          <w:szCs w:val="24"/>
        </w:rPr>
        <w:t>n</w:t>
      </w:r>
    </w:p>
    <w:p w:rsidR="00187C5C" w:rsidRPr="00766730" w:rsidRDefault="00766730">
      <w:pPr>
        <w:spacing w:before="5"/>
        <w:ind w:left="100"/>
        <w:rPr>
          <w:rFonts w:eastAsia="Calibri"/>
          <w:sz w:val="24"/>
          <w:szCs w:val="24"/>
        </w:rPr>
      </w:pPr>
      <w:proofErr w:type="gramStart"/>
      <w:r w:rsidRPr="00766730">
        <w:rPr>
          <w:rFonts w:eastAsia="Calibri"/>
          <w:spacing w:val="1"/>
          <w:sz w:val="24"/>
          <w:szCs w:val="24"/>
        </w:rPr>
        <w:t>th</w:t>
      </w:r>
      <w:r w:rsidRPr="00766730">
        <w:rPr>
          <w:rFonts w:eastAsia="Calibri"/>
          <w:sz w:val="24"/>
          <w:szCs w:val="24"/>
        </w:rPr>
        <w:t>e</w:t>
      </w:r>
      <w:proofErr w:type="gramEnd"/>
      <w:r w:rsidRPr="00766730">
        <w:rPr>
          <w:rFonts w:eastAsia="Calibri"/>
          <w:spacing w:val="-1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map</w:t>
      </w:r>
    </w:p>
    <w:p w:rsidR="00187C5C" w:rsidRPr="00766730" w:rsidRDefault="00766730">
      <w:pPr>
        <w:ind w:left="100"/>
        <w:rPr>
          <w:rFonts w:eastAsia="Calibri"/>
          <w:sz w:val="24"/>
          <w:szCs w:val="24"/>
        </w:rPr>
      </w:pPr>
      <w:r w:rsidRPr="00766730">
        <w:rPr>
          <w:rFonts w:eastAsia="Calibri"/>
          <w:b/>
          <w:sz w:val="24"/>
          <w:szCs w:val="24"/>
          <w:u w:val="single" w:color="000000"/>
        </w:rPr>
        <w:t>ES</w:t>
      </w:r>
      <w:r w:rsidRPr="00766730">
        <w:rPr>
          <w:rFonts w:eastAsia="Calibri"/>
          <w:b/>
          <w:spacing w:val="-1"/>
          <w:sz w:val="24"/>
          <w:szCs w:val="24"/>
          <w:u w:val="single" w:color="000000"/>
        </w:rPr>
        <w:t>S</w:t>
      </w:r>
      <w:r w:rsidRPr="00766730">
        <w:rPr>
          <w:rFonts w:eastAsia="Calibri"/>
          <w:b/>
          <w:sz w:val="24"/>
          <w:szCs w:val="24"/>
          <w:u w:val="single" w:color="000000"/>
        </w:rPr>
        <w:t>E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NTIA</w:t>
      </w:r>
      <w:r w:rsidRPr="00766730">
        <w:rPr>
          <w:rFonts w:eastAsia="Calibri"/>
          <w:b/>
          <w:sz w:val="24"/>
          <w:szCs w:val="24"/>
          <w:u w:val="single" w:color="000000"/>
        </w:rPr>
        <w:t>L P</w:t>
      </w:r>
      <w:r w:rsidRPr="00766730">
        <w:rPr>
          <w:rFonts w:eastAsia="Calibri"/>
          <w:b/>
          <w:spacing w:val="-1"/>
          <w:sz w:val="24"/>
          <w:szCs w:val="24"/>
          <w:u w:val="single" w:color="000000"/>
        </w:rPr>
        <w:t>R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I</w:t>
      </w:r>
      <w:r w:rsidRPr="00766730">
        <w:rPr>
          <w:rFonts w:eastAsia="Calibri"/>
          <w:b/>
          <w:spacing w:val="-1"/>
          <w:sz w:val="24"/>
          <w:szCs w:val="24"/>
          <w:u w:val="single" w:color="000000"/>
        </w:rPr>
        <w:t>M</w:t>
      </w:r>
      <w:r w:rsidRPr="00766730">
        <w:rPr>
          <w:rFonts w:eastAsia="Calibri"/>
          <w:b/>
          <w:sz w:val="24"/>
          <w:szCs w:val="24"/>
          <w:u w:val="single" w:color="000000"/>
        </w:rPr>
        <w:t>E</w:t>
      </w:r>
      <w:r w:rsidRPr="00766730">
        <w:rPr>
          <w:rFonts w:eastAsia="Calibri"/>
          <w:b/>
          <w:spacing w:val="-1"/>
          <w:sz w:val="24"/>
          <w:szCs w:val="24"/>
          <w:u w:val="single" w:color="000000"/>
        </w:rPr>
        <w:t xml:space="preserve"> 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I</w:t>
      </w:r>
      <w:r w:rsidRPr="00766730">
        <w:rPr>
          <w:rFonts w:eastAsia="Calibri"/>
          <w:b/>
          <w:spacing w:val="-1"/>
          <w:sz w:val="24"/>
          <w:szCs w:val="24"/>
          <w:u w:val="single" w:color="000000"/>
        </w:rPr>
        <w:t>M</w:t>
      </w:r>
      <w:r w:rsidRPr="00766730">
        <w:rPr>
          <w:rFonts w:eastAsia="Calibri"/>
          <w:b/>
          <w:sz w:val="24"/>
          <w:szCs w:val="24"/>
          <w:u w:val="single" w:color="000000"/>
        </w:rPr>
        <w:t>P</w:t>
      </w:r>
      <w:r w:rsidRPr="00766730">
        <w:rPr>
          <w:rFonts w:eastAsia="Calibri"/>
          <w:b/>
          <w:spacing w:val="-1"/>
          <w:sz w:val="24"/>
          <w:szCs w:val="24"/>
          <w:u w:val="single" w:color="000000"/>
        </w:rPr>
        <w:t>L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I</w:t>
      </w:r>
      <w:r w:rsidRPr="00766730">
        <w:rPr>
          <w:rFonts w:eastAsia="Calibri"/>
          <w:b/>
          <w:sz w:val="24"/>
          <w:szCs w:val="24"/>
          <w:u w:val="single" w:color="000000"/>
        </w:rPr>
        <w:t>C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A</w:t>
      </w:r>
      <w:r w:rsidRPr="00766730">
        <w:rPr>
          <w:rFonts w:eastAsia="Calibri"/>
          <w:b/>
          <w:sz w:val="24"/>
          <w:szCs w:val="24"/>
          <w:u w:val="single" w:color="000000"/>
        </w:rPr>
        <w:t>N</w:t>
      </w:r>
      <w:r w:rsidRPr="00766730">
        <w:rPr>
          <w:rFonts w:eastAsia="Calibri"/>
          <w:b/>
          <w:spacing w:val="1"/>
          <w:sz w:val="24"/>
          <w:szCs w:val="24"/>
          <w:u w:val="single" w:color="000000"/>
        </w:rPr>
        <w:t>T</w:t>
      </w:r>
      <w:r w:rsidRPr="00766730">
        <w:rPr>
          <w:rFonts w:eastAsia="Calibri"/>
          <w:b/>
          <w:spacing w:val="2"/>
          <w:sz w:val="24"/>
          <w:szCs w:val="24"/>
          <w:u w:val="single" w:color="000000"/>
        </w:rPr>
        <w:t>S</w:t>
      </w:r>
      <w:r w:rsidRPr="00766730">
        <w:rPr>
          <w:rFonts w:eastAsia="Calibri"/>
          <w:b/>
          <w:sz w:val="24"/>
          <w:szCs w:val="24"/>
          <w:u w:val="single" w:color="000000"/>
        </w:rPr>
        <w:t>:</w:t>
      </w:r>
    </w:p>
    <w:p w:rsidR="00187C5C" w:rsidRPr="00766730" w:rsidRDefault="00766730">
      <w:pPr>
        <w:ind w:left="100" w:right="81" w:firstLine="989"/>
        <w:rPr>
          <w:rFonts w:eastAsia="Calibri"/>
          <w:sz w:val="24"/>
          <w:szCs w:val="24"/>
        </w:rPr>
        <w:sectPr w:rsidR="00187C5C" w:rsidRPr="00766730">
          <w:pgSz w:w="12240" w:h="15840"/>
          <w:pgMar w:top="1340" w:right="1320" w:bottom="280" w:left="1340" w:header="720" w:footer="720" w:gutter="0"/>
          <w:cols w:space="720"/>
        </w:sectPr>
      </w:pPr>
      <w:r w:rsidRPr="00766730">
        <w:rPr>
          <w:rFonts w:eastAsia="Calibri"/>
          <w:sz w:val="24"/>
          <w:szCs w:val="24"/>
        </w:rPr>
        <w:t>A</w:t>
      </w:r>
      <w:r w:rsidRPr="00766730">
        <w:rPr>
          <w:rFonts w:eastAsia="Calibri"/>
          <w:spacing w:val="15"/>
          <w:sz w:val="24"/>
          <w:szCs w:val="24"/>
        </w:rPr>
        <w:t xml:space="preserve"> </w:t>
      </w:r>
      <w:r w:rsidRPr="00766730">
        <w:rPr>
          <w:rFonts w:eastAsia="Calibri"/>
          <w:spacing w:val="1"/>
          <w:sz w:val="24"/>
          <w:szCs w:val="24"/>
        </w:rPr>
        <w:t>p</w:t>
      </w:r>
      <w:r w:rsidRPr="00766730">
        <w:rPr>
          <w:rFonts w:eastAsia="Calibri"/>
          <w:sz w:val="24"/>
          <w:szCs w:val="24"/>
        </w:rPr>
        <w:t>rime</w:t>
      </w:r>
      <w:r w:rsidRPr="00766730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766730">
        <w:rPr>
          <w:rFonts w:eastAsia="Calibri"/>
          <w:sz w:val="24"/>
          <w:szCs w:val="24"/>
        </w:rPr>
        <w:t>im</w:t>
      </w:r>
      <w:r w:rsidRPr="00766730">
        <w:rPr>
          <w:rFonts w:eastAsia="Calibri"/>
          <w:spacing w:val="1"/>
          <w:sz w:val="24"/>
          <w:szCs w:val="24"/>
        </w:rPr>
        <w:t>p</w:t>
      </w:r>
      <w:r w:rsidRPr="00766730">
        <w:rPr>
          <w:rFonts w:eastAsia="Calibri"/>
          <w:spacing w:val="-2"/>
          <w:sz w:val="24"/>
          <w:szCs w:val="24"/>
        </w:rPr>
        <w:t>l</w:t>
      </w:r>
      <w:r w:rsidRPr="00766730">
        <w:rPr>
          <w:rFonts w:eastAsia="Calibri"/>
          <w:sz w:val="24"/>
          <w:szCs w:val="24"/>
        </w:rPr>
        <w:t>i</w:t>
      </w:r>
      <w:r w:rsidRPr="00766730">
        <w:rPr>
          <w:rFonts w:eastAsia="Calibri"/>
          <w:spacing w:val="-1"/>
          <w:sz w:val="24"/>
          <w:szCs w:val="24"/>
        </w:rPr>
        <w:t>c</w:t>
      </w:r>
      <w:r w:rsidRPr="00766730">
        <w:rPr>
          <w:rFonts w:eastAsia="Calibri"/>
          <w:sz w:val="24"/>
          <w:szCs w:val="24"/>
        </w:rPr>
        <w:t>a</w:t>
      </w:r>
      <w:r w:rsidRPr="00766730">
        <w:rPr>
          <w:rFonts w:eastAsia="Calibri"/>
          <w:spacing w:val="1"/>
          <w:sz w:val="24"/>
          <w:szCs w:val="24"/>
        </w:rPr>
        <w:t>n</w:t>
      </w:r>
      <w:r w:rsidRPr="00766730">
        <w:rPr>
          <w:rFonts w:eastAsia="Calibri"/>
          <w:sz w:val="24"/>
          <w:szCs w:val="24"/>
        </w:rPr>
        <w:t>t</w:t>
      </w:r>
      <w:proofErr w:type="spellEnd"/>
      <w:r w:rsidRPr="00766730">
        <w:rPr>
          <w:rFonts w:eastAsia="Calibri"/>
          <w:spacing w:val="16"/>
          <w:sz w:val="24"/>
          <w:szCs w:val="24"/>
        </w:rPr>
        <w:t xml:space="preserve"> </w:t>
      </w:r>
      <w:r w:rsidRPr="00766730">
        <w:rPr>
          <w:rFonts w:eastAsia="Calibri"/>
          <w:spacing w:val="1"/>
          <w:sz w:val="24"/>
          <w:szCs w:val="24"/>
        </w:rPr>
        <w:t>th</w:t>
      </w:r>
      <w:r w:rsidRPr="00766730">
        <w:rPr>
          <w:rFonts w:eastAsia="Calibri"/>
          <w:spacing w:val="-2"/>
          <w:sz w:val="24"/>
          <w:szCs w:val="24"/>
        </w:rPr>
        <w:t>a</w:t>
      </w:r>
      <w:r w:rsidRPr="00766730">
        <w:rPr>
          <w:rFonts w:eastAsia="Calibri"/>
          <w:sz w:val="24"/>
          <w:szCs w:val="24"/>
        </w:rPr>
        <w:t>t</w:t>
      </w:r>
      <w:r w:rsidRPr="00766730">
        <w:rPr>
          <w:rFonts w:eastAsia="Calibri"/>
          <w:spacing w:val="14"/>
          <w:sz w:val="24"/>
          <w:szCs w:val="24"/>
        </w:rPr>
        <w:t xml:space="preserve"> </w:t>
      </w:r>
      <w:r w:rsidRPr="00766730">
        <w:rPr>
          <w:rFonts w:eastAsia="Calibri"/>
          <w:spacing w:val="-1"/>
          <w:sz w:val="24"/>
          <w:szCs w:val="24"/>
        </w:rPr>
        <w:t>c</w:t>
      </w:r>
      <w:r w:rsidRPr="00766730">
        <w:rPr>
          <w:rFonts w:eastAsia="Calibri"/>
          <w:sz w:val="24"/>
          <w:szCs w:val="24"/>
        </w:rPr>
        <w:t>ov</w:t>
      </w:r>
      <w:r w:rsidRPr="00766730">
        <w:rPr>
          <w:rFonts w:eastAsia="Calibri"/>
          <w:spacing w:val="1"/>
          <w:sz w:val="24"/>
          <w:szCs w:val="24"/>
        </w:rPr>
        <w:t>e</w:t>
      </w:r>
      <w:r w:rsidRPr="00766730">
        <w:rPr>
          <w:rFonts w:eastAsia="Calibri"/>
          <w:sz w:val="24"/>
          <w:szCs w:val="24"/>
        </w:rPr>
        <w:t>rs</w:t>
      </w:r>
      <w:r w:rsidRPr="00766730">
        <w:rPr>
          <w:rFonts w:eastAsia="Calibri"/>
          <w:spacing w:val="15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at</w:t>
      </w:r>
      <w:r w:rsidRPr="00766730">
        <w:rPr>
          <w:rFonts w:eastAsia="Calibri"/>
          <w:spacing w:val="16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le</w:t>
      </w:r>
      <w:r w:rsidRPr="00766730">
        <w:rPr>
          <w:rFonts w:eastAsia="Calibri"/>
          <w:spacing w:val="1"/>
          <w:sz w:val="24"/>
          <w:szCs w:val="24"/>
        </w:rPr>
        <w:t>a</w:t>
      </w:r>
      <w:r w:rsidRPr="00766730">
        <w:rPr>
          <w:rFonts w:eastAsia="Calibri"/>
          <w:sz w:val="24"/>
          <w:szCs w:val="24"/>
        </w:rPr>
        <w:t>st</w:t>
      </w:r>
      <w:r w:rsidRPr="00766730">
        <w:rPr>
          <w:rFonts w:eastAsia="Calibri"/>
          <w:spacing w:val="16"/>
          <w:sz w:val="24"/>
          <w:szCs w:val="24"/>
        </w:rPr>
        <w:t xml:space="preserve"> </w:t>
      </w:r>
      <w:r w:rsidRPr="00766730">
        <w:rPr>
          <w:rFonts w:eastAsia="Calibri"/>
          <w:spacing w:val="-2"/>
          <w:sz w:val="24"/>
          <w:szCs w:val="24"/>
        </w:rPr>
        <w:t>o</w:t>
      </w:r>
      <w:r w:rsidRPr="00766730">
        <w:rPr>
          <w:rFonts w:eastAsia="Calibri"/>
          <w:spacing w:val="1"/>
          <w:sz w:val="24"/>
          <w:szCs w:val="24"/>
        </w:rPr>
        <w:t>n</w:t>
      </w:r>
      <w:r w:rsidRPr="00766730">
        <w:rPr>
          <w:rFonts w:eastAsia="Calibri"/>
          <w:sz w:val="24"/>
          <w:szCs w:val="24"/>
        </w:rPr>
        <w:t>e</w:t>
      </w:r>
      <w:r w:rsidRPr="00766730">
        <w:rPr>
          <w:rFonts w:eastAsia="Calibri"/>
          <w:spacing w:val="16"/>
          <w:sz w:val="24"/>
          <w:szCs w:val="24"/>
        </w:rPr>
        <w:t xml:space="preserve"> </w:t>
      </w:r>
      <w:proofErr w:type="spellStart"/>
      <w:r w:rsidRPr="00766730">
        <w:rPr>
          <w:rFonts w:eastAsia="Calibri"/>
          <w:sz w:val="24"/>
          <w:szCs w:val="24"/>
        </w:rPr>
        <w:t>m</w:t>
      </w:r>
      <w:r w:rsidRPr="00766730">
        <w:rPr>
          <w:rFonts w:eastAsia="Calibri"/>
          <w:spacing w:val="-2"/>
          <w:sz w:val="24"/>
          <w:szCs w:val="24"/>
        </w:rPr>
        <w:t>i</w:t>
      </w:r>
      <w:r w:rsidRPr="00766730">
        <w:rPr>
          <w:rFonts w:eastAsia="Calibri"/>
          <w:spacing w:val="1"/>
          <w:sz w:val="24"/>
          <w:szCs w:val="24"/>
        </w:rPr>
        <w:t>n</w:t>
      </w:r>
      <w:r w:rsidRPr="00766730">
        <w:rPr>
          <w:rFonts w:eastAsia="Calibri"/>
          <w:spacing w:val="-1"/>
          <w:sz w:val="24"/>
          <w:szCs w:val="24"/>
        </w:rPr>
        <w:t>t</w:t>
      </w:r>
      <w:r w:rsidRPr="00766730">
        <w:rPr>
          <w:rFonts w:eastAsia="Calibri"/>
          <w:sz w:val="24"/>
          <w:szCs w:val="24"/>
        </w:rPr>
        <w:t>e</w:t>
      </w:r>
      <w:r w:rsidRPr="00766730">
        <w:rPr>
          <w:rFonts w:eastAsia="Calibri"/>
          <w:spacing w:val="1"/>
          <w:sz w:val="24"/>
          <w:szCs w:val="24"/>
        </w:rPr>
        <w:t>r</w:t>
      </w:r>
      <w:r w:rsidRPr="00766730">
        <w:rPr>
          <w:rFonts w:eastAsia="Calibri"/>
          <w:sz w:val="24"/>
          <w:szCs w:val="24"/>
        </w:rPr>
        <w:t>m</w:t>
      </w:r>
      <w:proofErr w:type="spellEnd"/>
      <w:r w:rsidRPr="00766730">
        <w:rPr>
          <w:rFonts w:eastAsia="Calibri"/>
          <w:spacing w:val="15"/>
          <w:sz w:val="24"/>
          <w:szCs w:val="24"/>
        </w:rPr>
        <w:t xml:space="preserve"> </w:t>
      </w:r>
      <w:r w:rsidRPr="00766730">
        <w:rPr>
          <w:rFonts w:eastAsia="Calibri"/>
          <w:spacing w:val="1"/>
          <w:sz w:val="24"/>
          <w:szCs w:val="24"/>
        </w:rPr>
        <w:t>th</w:t>
      </w:r>
      <w:r w:rsidRPr="00766730">
        <w:rPr>
          <w:rFonts w:eastAsia="Calibri"/>
          <w:spacing w:val="-2"/>
          <w:sz w:val="24"/>
          <w:szCs w:val="24"/>
        </w:rPr>
        <w:t>a</w:t>
      </w:r>
      <w:r w:rsidRPr="00766730">
        <w:rPr>
          <w:rFonts w:eastAsia="Calibri"/>
          <w:sz w:val="24"/>
          <w:szCs w:val="24"/>
        </w:rPr>
        <w:t>t</w:t>
      </w:r>
      <w:r w:rsidRPr="00766730">
        <w:rPr>
          <w:rFonts w:eastAsia="Calibri"/>
          <w:spacing w:val="16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is</w:t>
      </w:r>
      <w:r w:rsidRPr="00766730">
        <w:rPr>
          <w:rFonts w:eastAsia="Calibri"/>
          <w:spacing w:val="15"/>
          <w:sz w:val="24"/>
          <w:szCs w:val="24"/>
        </w:rPr>
        <w:t xml:space="preserve"> </w:t>
      </w:r>
      <w:r w:rsidRPr="00766730">
        <w:rPr>
          <w:rFonts w:eastAsia="Calibri"/>
          <w:spacing w:val="1"/>
          <w:sz w:val="24"/>
          <w:szCs w:val="24"/>
        </w:rPr>
        <w:t>n</w:t>
      </w:r>
      <w:r w:rsidRPr="00766730">
        <w:rPr>
          <w:rFonts w:eastAsia="Calibri"/>
          <w:spacing w:val="-2"/>
          <w:sz w:val="24"/>
          <w:szCs w:val="24"/>
        </w:rPr>
        <w:t>o</w:t>
      </w:r>
      <w:r w:rsidRPr="00766730">
        <w:rPr>
          <w:rFonts w:eastAsia="Calibri"/>
          <w:sz w:val="24"/>
          <w:szCs w:val="24"/>
        </w:rPr>
        <w:t>t</w:t>
      </w:r>
      <w:r w:rsidRPr="00766730">
        <w:rPr>
          <w:rFonts w:eastAsia="Calibri"/>
          <w:spacing w:val="16"/>
          <w:sz w:val="24"/>
          <w:szCs w:val="24"/>
        </w:rPr>
        <w:t xml:space="preserve"> </w:t>
      </w:r>
      <w:r w:rsidRPr="00766730">
        <w:rPr>
          <w:rFonts w:eastAsia="Calibri"/>
          <w:spacing w:val="-1"/>
          <w:sz w:val="24"/>
          <w:szCs w:val="24"/>
        </w:rPr>
        <w:t>c</w:t>
      </w:r>
      <w:r w:rsidRPr="00766730">
        <w:rPr>
          <w:rFonts w:eastAsia="Calibri"/>
          <w:sz w:val="24"/>
          <w:szCs w:val="24"/>
        </w:rPr>
        <w:t>ov</w:t>
      </w:r>
      <w:r w:rsidRPr="00766730">
        <w:rPr>
          <w:rFonts w:eastAsia="Calibri"/>
          <w:spacing w:val="1"/>
          <w:sz w:val="24"/>
          <w:szCs w:val="24"/>
        </w:rPr>
        <w:t>e</w:t>
      </w:r>
      <w:r w:rsidRPr="00766730">
        <w:rPr>
          <w:rFonts w:eastAsia="Calibri"/>
          <w:sz w:val="24"/>
          <w:szCs w:val="24"/>
        </w:rPr>
        <w:t>r</w:t>
      </w:r>
      <w:r w:rsidRPr="00766730">
        <w:rPr>
          <w:rFonts w:eastAsia="Calibri"/>
          <w:spacing w:val="-1"/>
          <w:sz w:val="24"/>
          <w:szCs w:val="24"/>
        </w:rPr>
        <w:t>e</w:t>
      </w:r>
      <w:r w:rsidRPr="00766730">
        <w:rPr>
          <w:rFonts w:eastAsia="Calibri"/>
          <w:sz w:val="24"/>
          <w:szCs w:val="24"/>
        </w:rPr>
        <w:t>d</w:t>
      </w:r>
      <w:r w:rsidRPr="00766730">
        <w:rPr>
          <w:rFonts w:eastAsia="Calibri"/>
          <w:spacing w:val="14"/>
          <w:sz w:val="24"/>
          <w:szCs w:val="24"/>
        </w:rPr>
        <w:t xml:space="preserve"> </w:t>
      </w:r>
      <w:r w:rsidRPr="00766730">
        <w:rPr>
          <w:rFonts w:eastAsia="Calibri"/>
          <w:spacing w:val="1"/>
          <w:sz w:val="24"/>
          <w:szCs w:val="24"/>
        </w:rPr>
        <w:t>b</w:t>
      </w:r>
      <w:r w:rsidRPr="00766730">
        <w:rPr>
          <w:rFonts w:eastAsia="Calibri"/>
          <w:sz w:val="24"/>
          <w:szCs w:val="24"/>
        </w:rPr>
        <w:t>y</w:t>
      </w:r>
      <w:r w:rsidRPr="00766730">
        <w:rPr>
          <w:rFonts w:eastAsia="Calibri"/>
          <w:spacing w:val="14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a</w:t>
      </w:r>
      <w:r w:rsidRPr="00766730">
        <w:rPr>
          <w:rFonts w:eastAsia="Calibri"/>
          <w:spacing w:val="1"/>
          <w:sz w:val="24"/>
          <w:szCs w:val="24"/>
        </w:rPr>
        <w:t>n</w:t>
      </w:r>
      <w:r w:rsidRPr="00766730">
        <w:rPr>
          <w:rFonts w:eastAsia="Calibri"/>
          <w:sz w:val="24"/>
          <w:szCs w:val="24"/>
        </w:rPr>
        <w:t>y</w:t>
      </w:r>
      <w:r w:rsidRPr="00766730">
        <w:rPr>
          <w:rFonts w:eastAsia="Calibri"/>
          <w:spacing w:val="14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 xml:space="preserve">other </w:t>
      </w:r>
      <w:r w:rsidRPr="00766730">
        <w:rPr>
          <w:rFonts w:eastAsia="Calibri"/>
          <w:spacing w:val="1"/>
          <w:sz w:val="24"/>
          <w:szCs w:val="24"/>
        </w:rPr>
        <w:t>p</w:t>
      </w:r>
      <w:r w:rsidRPr="00766730">
        <w:rPr>
          <w:rFonts w:eastAsia="Calibri"/>
          <w:sz w:val="24"/>
          <w:szCs w:val="24"/>
        </w:rPr>
        <w:t>rime</w:t>
      </w:r>
      <w:r w:rsidRPr="00766730">
        <w:rPr>
          <w:rFonts w:eastAsia="Calibri"/>
          <w:spacing w:val="2"/>
          <w:sz w:val="24"/>
          <w:szCs w:val="24"/>
        </w:rPr>
        <w:t xml:space="preserve"> </w:t>
      </w:r>
      <w:proofErr w:type="spellStart"/>
      <w:r w:rsidRPr="00766730">
        <w:rPr>
          <w:rFonts w:eastAsia="Calibri"/>
          <w:spacing w:val="-2"/>
          <w:sz w:val="24"/>
          <w:szCs w:val="24"/>
        </w:rPr>
        <w:t>i</w:t>
      </w:r>
      <w:r w:rsidRPr="00766730">
        <w:rPr>
          <w:rFonts w:eastAsia="Calibri"/>
          <w:sz w:val="24"/>
          <w:szCs w:val="24"/>
        </w:rPr>
        <w:t>m</w:t>
      </w:r>
      <w:r w:rsidRPr="00766730">
        <w:rPr>
          <w:rFonts w:eastAsia="Calibri"/>
          <w:spacing w:val="1"/>
          <w:sz w:val="24"/>
          <w:szCs w:val="24"/>
        </w:rPr>
        <w:t>p</w:t>
      </w:r>
      <w:r w:rsidRPr="00766730">
        <w:rPr>
          <w:rFonts w:eastAsia="Calibri"/>
          <w:sz w:val="24"/>
          <w:szCs w:val="24"/>
        </w:rPr>
        <w:t>lica</w:t>
      </w:r>
      <w:r w:rsidRPr="00766730">
        <w:rPr>
          <w:rFonts w:eastAsia="Calibri"/>
          <w:spacing w:val="-1"/>
          <w:sz w:val="24"/>
          <w:szCs w:val="24"/>
        </w:rPr>
        <w:t>n</w:t>
      </w:r>
      <w:r w:rsidRPr="00766730">
        <w:rPr>
          <w:rFonts w:eastAsia="Calibri"/>
          <w:sz w:val="24"/>
          <w:szCs w:val="24"/>
        </w:rPr>
        <w:t>t</w:t>
      </w:r>
      <w:proofErr w:type="spellEnd"/>
    </w:p>
    <w:p w:rsidR="00187C5C" w:rsidRPr="00766730" w:rsidRDefault="002C1BE4">
      <w:pPr>
        <w:spacing w:before="2" w:line="180" w:lineRule="exact"/>
        <w:rPr>
          <w:sz w:val="24"/>
          <w:szCs w:val="24"/>
        </w:rPr>
      </w:pPr>
      <w:r w:rsidRPr="002C1BE4">
        <w:rPr>
          <w:sz w:val="24"/>
          <w:szCs w:val="24"/>
        </w:rPr>
        <w:lastRenderedPageBreak/>
        <w:pict>
          <v:group id="_x0000_s1027" style="position:absolute;margin-left:73.55pt;margin-top:96.35pt;width:460.45pt;height:216.25pt;z-index:-251653632;mso-position-horizontal-relative:page;mso-position-vertical-relative:page" coordorigin="1471,1927" coordsize="9209,4325">
            <v:shape id="_x0000_s1029" type="#_x0000_t75" style="position:absolute;left:2400;top:1927;width:7466;height:1776">
              <v:imagedata r:id="rId73" o:title=""/>
            </v:shape>
            <v:shape id="_x0000_s1028" type="#_x0000_t75" style="position:absolute;left:1471;top:3703;width:9209;height:2549">
              <v:imagedata r:id="rId74" o:title=""/>
            </v:shape>
            <w10:wrap anchorx="page" anchory="page"/>
          </v:group>
        </w:pic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766730">
      <w:pPr>
        <w:spacing w:line="460" w:lineRule="exact"/>
        <w:ind w:left="100"/>
        <w:rPr>
          <w:rFonts w:eastAsia="Calibri"/>
          <w:sz w:val="24"/>
          <w:szCs w:val="24"/>
        </w:rPr>
      </w:pPr>
      <w:proofErr w:type="spellStart"/>
      <w:r w:rsidRPr="00766730">
        <w:rPr>
          <w:rFonts w:eastAsia="Calibri"/>
          <w:b/>
          <w:position w:val="1"/>
          <w:sz w:val="24"/>
          <w:szCs w:val="24"/>
        </w:rPr>
        <w:t>Exmple</w:t>
      </w:r>
      <w:proofErr w:type="spellEnd"/>
      <w:r w:rsidRPr="00766730">
        <w:rPr>
          <w:rFonts w:eastAsia="Calibri"/>
          <w:b/>
          <w:spacing w:val="-2"/>
          <w:position w:val="1"/>
          <w:sz w:val="24"/>
          <w:szCs w:val="24"/>
        </w:rPr>
        <w:t xml:space="preserve"> </w:t>
      </w:r>
      <w:r w:rsidRPr="00766730">
        <w:rPr>
          <w:rFonts w:eastAsia="Calibri"/>
          <w:b/>
          <w:spacing w:val="1"/>
          <w:position w:val="1"/>
          <w:sz w:val="24"/>
          <w:szCs w:val="24"/>
        </w:rPr>
        <w:t>1</w:t>
      </w:r>
      <w:r w:rsidRPr="00766730">
        <w:rPr>
          <w:rFonts w:eastAsia="Calibri"/>
          <w:b/>
          <w:position w:val="1"/>
          <w:sz w:val="24"/>
          <w:szCs w:val="24"/>
        </w:rPr>
        <w:t>:</w:t>
      </w:r>
    </w:p>
    <w:p w:rsidR="00187C5C" w:rsidRPr="00766730" w:rsidRDefault="00766730">
      <w:pPr>
        <w:spacing w:before="1"/>
        <w:ind w:left="100"/>
        <w:rPr>
          <w:rFonts w:eastAsia="Calibri"/>
          <w:sz w:val="24"/>
          <w:szCs w:val="24"/>
        </w:rPr>
      </w:pPr>
      <w:proofErr w:type="gramStart"/>
      <w:r w:rsidRPr="00766730">
        <w:rPr>
          <w:rFonts w:eastAsia="Calibri"/>
          <w:sz w:val="24"/>
          <w:szCs w:val="24"/>
        </w:rPr>
        <w:t xml:space="preserve">Show </w:t>
      </w:r>
      <w:r w:rsidRPr="00766730">
        <w:rPr>
          <w:rFonts w:eastAsia="Calibri"/>
          <w:spacing w:val="-1"/>
          <w:sz w:val="24"/>
          <w:szCs w:val="24"/>
        </w:rPr>
        <w:t>p</w:t>
      </w:r>
      <w:r w:rsidRPr="00766730">
        <w:rPr>
          <w:rFonts w:eastAsia="Calibri"/>
          <w:sz w:val="24"/>
          <w:szCs w:val="24"/>
        </w:rPr>
        <w:t>rime</w:t>
      </w:r>
      <w:r w:rsidRPr="00766730">
        <w:rPr>
          <w:rFonts w:eastAsia="Calibri"/>
          <w:spacing w:val="-2"/>
          <w:sz w:val="24"/>
          <w:szCs w:val="24"/>
        </w:rPr>
        <w:t xml:space="preserve"> </w:t>
      </w:r>
      <w:proofErr w:type="spellStart"/>
      <w:r w:rsidRPr="00766730">
        <w:rPr>
          <w:rFonts w:eastAsia="Calibri"/>
          <w:sz w:val="24"/>
          <w:szCs w:val="24"/>
        </w:rPr>
        <w:t>i</w:t>
      </w:r>
      <w:r w:rsidRPr="00766730">
        <w:rPr>
          <w:rFonts w:eastAsia="Calibri"/>
          <w:spacing w:val="-1"/>
          <w:sz w:val="24"/>
          <w:szCs w:val="24"/>
        </w:rPr>
        <w:t>mp</w:t>
      </w:r>
      <w:r w:rsidRPr="00766730">
        <w:rPr>
          <w:rFonts w:eastAsia="Calibri"/>
          <w:sz w:val="24"/>
          <w:szCs w:val="24"/>
        </w:rPr>
        <w:t>lic</w:t>
      </w:r>
      <w:r w:rsidRPr="00766730">
        <w:rPr>
          <w:rFonts w:eastAsia="Calibri"/>
          <w:spacing w:val="-1"/>
          <w:sz w:val="24"/>
          <w:szCs w:val="24"/>
        </w:rPr>
        <w:t>an</w:t>
      </w:r>
      <w:r w:rsidRPr="00766730">
        <w:rPr>
          <w:rFonts w:eastAsia="Calibri"/>
          <w:sz w:val="24"/>
          <w:szCs w:val="24"/>
        </w:rPr>
        <w:t>ts</w:t>
      </w:r>
      <w:proofErr w:type="spellEnd"/>
      <w:r w:rsidRPr="00766730">
        <w:rPr>
          <w:rFonts w:eastAsia="Calibri"/>
          <w:spacing w:val="-1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in</w:t>
      </w:r>
      <w:r w:rsidRPr="00766730">
        <w:rPr>
          <w:rFonts w:eastAsia="Calibri"/>
          <w:spacing w:val="-2"/>
          <w:sz w:val="24"/>
          <w:szCs w:val="24"/>
        </w:rPr>
        <w:t xml:space="preserve"> </w:t>
      </w:r>
      <w:r w:rsidRPr="00766730">
        <w:rPr>
          <w:rFonts w:eastAsia="Calibri"/>
          <w:sz w:val="24"/>
          <w:szCs w:val="24"/>
        </w:rPr>
        <w:t>t</w:t>
      </w:r>
      <w:r w:rsidRPr="00766730">
        <w:rPr>
          <w:rFonts w:eastAsia="Calibri"/>
          <w:spacing w:val="-2"/>
          <w:sz w:val="24"/>
          <w:szCs w:val="24"/>
        </w:rPr>
        <w:t>h</w:t>
      </w:r>
      <w:r w:rsidRPr="00766730">
        <w:rPr>
          <w:rFonts w:eastAsia="Calibri"/>
          <w:sz w:val="24"/>
          <w:szCs w:val="24"/>
        </w:rPr>
        <w:t>e b</w:t>
      </w:r>
      <w:r w:rsidRPr="00766730">
        <w:rPr>
          <w:rFonts w:eastAsia="Calibri"/>
          <w:spacing w:val="-1"/>
          <w:sz w:val="24"/>
          <w:szCs w:val="24"/>
        </w:rPr>
        <w:t>e</w:t>
      </w:r>
      <w:r w:rsidRPr="00766730">
        <w:rPr>
          <w:rFonts w:eastAsia="Calibri"/>
          <w:sz w:val="24"/>
          <w:szCs w:val="24"/>
        </w:rPr>
        <w:t>l</w:t>
      </w:r>
      <w:r w:rsidRPr="00766730">
        <w:rPr>
          <w:rFonts w:eastAsia="Calibri"/>
          <w:spacing w:val="1"/>
          <w:sz w:val="24"/>
          <w:szCs w:val="24"/>
        </w:rPr>
        <w:t>o</w:t>
      </w:r>
      <w:r w:rsidRPr="00766730">
        <w:rPr>
          <w:rFonts w:eastAsia="Calibri"/>
          <w:sz w:val="24"/>
          <w:szCs w:val="24"/>
        </w:rPr>
        <w:t>w sho</w:t>
      </w:r>
      <w:r w:rsidRPr="00766730">
        <w:rPr>
          <w:rFonts w:eastAsia="Calibri"/>
          <w:spacing w:val="-2"/>
          <w:sz w:val="24"/>
          <w:szCs w:val="24"/>
        </w:rPr>
        <w:t>w</w:t>
      </w:r>
      <w:r w:rsidRPr="00766730">
        <w:rPr>
          <w:rFonts w:eastAsia="Calibri"/>
          <w:sz w:val="24"/>
          <w:szCs w:val="24"/>
        </w:rPr>
        <w:t>n</w:t>
      </w:r>
      <w:r w:rsidRPr="00766730">
        <w:rPr>
          <w:rFonts w:eastAsia="Calibri"/>
          <w:spacing w:val="-2"/>
          <w:sz w:val="24"/>
          <w:szCs w:val="24"/>
        </w:rPr>
        <w:t xml:space="preserve"> </w:t>
      </w:r>
      <w:r w:rsidRPr="00766730">
        <w:rPr>
          <w:rFonts w:eastAsia="Calibri"/>
          <w:spacing w:val="1"/>
          <w:sz w:val="24"/>
          <w:szCs w:val="24"/>
        </w:rPr>
        <w:t>k</w:t>
      </w:r>
      <w:r w:rsidRPr="00766730">
        <w:rPr>
          <w:rFonts w:eastAsia="Calibri"/>
          <w:sz w:val="24"/>
          <w:szCs w:val="24"/>
        </w:rPr>
        <w:t>-</w:t>
      </w:r>
      <w:r w:rsidRPr="00766730">
        <w:rPr>
          <w:rFonts w:eastAsia="Calibri"/>
          <w:spacing w:val="-1"/>
          <w:sz w:val="24"/>
          <w:szCs w:val="24"/>
        </w:rPr>
        <w:t>m</w:t>
      </w:r>
      <w:r w:rsidRPr="00766730">
        <w:rPr>
          <w:rFonts w:eastAsia="Calibri"/>
          <w:sz w:val="24"/>
          <w:szCs w:val="24"/>
        </w:rPr>
        <w:t>a</w:t>
      </w:r>
      <w:r w:rsidRPr="00766730">
        <w:rPr>
          <w:rFonts w:eastAsia="Calibri"/>
          <w:spacing w:val="-1"/>
          <w:sz w:val="24"/>
          <w:szCs w:val="24"/>
        </w:rPr>
        <w:t>p</w:t>
      </w:r>
      <w:r w:rsidRPr="00766730">
        <w:rPr>
          <w:rFonts w:eastAsia="Calibri"/>
          <w:sz w:val="24"/>
          <w:szCs w:val="24"/>
        </w:rPr>
        <w:t>.</w:t>
      </w:r>
      <w:proofErr w:type="gramEnd"/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p w:rsidR="00187C5C" w:rsidRPr="00766730" w:rsidRDefault="00187C5C">
      <w:pPr>
        <w:spacing w:before="4" w:line="260" w:lineRule="exact"/>
        <w:rPr>
          <w:sz w:val="24"/>
          <w:szCs w:val="24"/>
        </w:rPr>
      </w:pPr>
    </w:p>
    <w:p w:rsidR="00187C5C" w:rsidRPr="00766730" w:rsidRDefault="00FD4AED">
      <w:pPr>
        <w:ind w:left="2560"/>
        <w:rPr>
          <w:sz w:val="24"/>
          <w:szCs w:val="24"/>
        </w:rPr>
        <w:sectPr w:rsidR="00187C5C" w:rsidRPr="00766730">
          <w:pgSz w:w="12240" w:h="15840"/>
          <w:pgMar w:top="1480" w:right="1720" w:bottom="280" w:left="1340" w:header="720" w:footer="720" w:gutter="0"/>
          <w:cols w:space="720"/>
        </w:sectPr>
      </w:pPr>
      <w:r w:rsidRPr="002C1BE4">
        <w:rPr>
          <w:sz w:val="24"/>
          <w:szCs w:val="24"/>
        </w:rPr>
        <w:pict>
          <v:shape id="_x0000_i1076" type="#_x0000_t75" style="width:222.5pt;height:188.5pt">
            <v:imagedata r:id="rId75" o:title=""/>
          </v:shape>
        </w:pict>
      </w:r>
    </w:p>
    <w:p w:rsidR="00187C5C" w:rsidRPr="00766730" w:rsidRDefault="00187C5C">
      <w:pPr>
        <w:spacing w:line="200" w:lineRule="exact"/>
        <w:rPr>
          <w:sz w:val="24"/>
          <w:szCs w:val="24"/>
        </w:rPr>
      </w:pPr>
    </w:p>
    <w:sectPr w:rsidR="00187C5C" w:rsidRPr="00766730" w:rsidSect="00187C5C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18A5"/>
    <w:multiLevelType w:val="multilevel"/>
    <w:tmpl w:val="4166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87C5C"/>
    <w:rsid w:val="00187C5C"/>
    <w:rsid w:val="002C1BE4"/>
    <w:rsid w:val="00766730"/>
    <w:rsid w:val="00FD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s://en.wikipedia.org/wiki/Edward_Veitch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hyperlink" Target="https://en.wikipedia.org/wiki/Truth_table" TargetMode="External"/><Relationship Id="rId47" Type="http://schemas.openxmlformats.org/officeDocument/2006/relationships/hyperlink" Target="https://en.wikipedia.org/wiki/AND_gate" TargetMode="External"/><Relationship Id="rId50" Type="http://schemas.openxmlformats.org/officeDocument/2006/relationships/hyperlink" Target="https://en.wikipedia.org/wiki/Conditional_(programming)" TargetMode="External"/><Relationship Id="rId55" Type="http://schemas.openxmlformats.org/officeDocument/2006/relationships/image" Target="media/image38.png"/><Relationship Id="rId63" Type="http://schemas.openxmlformats.org/officeDocument/2006/relationships/image" Target="media/image44.jpeg"/><Relationship Id="rId68" Type="http://schemas.openxmlformats.org/officeDocument/2006/relationships/image" Target="media/image49.jpeg"/><Relationship Id="rId76" Type="http://schemas.openxmlformats.org/officeDocument/2006/relationships/fontTable" Target="fontTable.xml"/><Relationship Id="rId7" Type="http://schemas.openxmlformats.org/officeDocument/2006/relationships/image" Target="media/image3.jpeg"/><Relationship Id="rId71" Type="http://schemas.openxmlformats.org/officeDocument/2006/relationships/image" Target="media/image5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hyperlink" Target="https://en.wikipedia.org/wiki/Race_condition" TargetMode="External"/><Relationship Id="rId45" Type="http://schemas.openxmlformats.org/officeDocument/2006/relationships/hyperlink" Target="https://en.wikipedia.org/wiki/Conjunctive_normal_form" TargetMode="External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66" Type="http://schemas.openxmlformats.org/officeDocument/2006/relationships/image" Target="media/image47.jpeg"/><Relationship Id="rId74" Type="http://schemas.openxmlformats.org/officeDocument/2006/relationships/image" Target="media/image55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hyperlink" Target="https://en.wikipedia.org/wiki/Disjunctive_normal_form" TargetMode="External"/><Relationship Id="rId57" Type="http://schemas.openxmlformats.org/officeDocument/2006/relationships/image" Target="media/image40.png"/><Relationship Id="rId61" Type="http://schemas.openxmlformats.org/officeDocument/2006/relationships/hyperlink" Target="https://en.wikipedia.org/wiki/Don%27t-care_(logic)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hyperlink" Target="https://en.wikipedia.org/wiki/Canonical_form_(Boolean_algebra)" TargetMode="External"/><Relationship Id="rId52" Type="http://schemas.openxmlformats.org/officeDocument/2006/relationships/image" Target="media/image35.png"/><Relationship Id="rId60" Type="http://schemas.openxmlformats.org/officeDocument/2006/relationships/image" Target="media/image43.png"/><Relationship Id="rId65" Type="http://schemas.openxmlformats.org/officeDocument/2006/relationships/image" Target="media/image46.jpeg"/><Relationship Id="rId73" Type="http://schemas.openxmlformats.org/officeDocument/2006/relationships/image" Target="media/image5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hyperlink" Target="https://en.wikipedia.org/wiki/Gray_code" TargetMode="External"/><Relationship Id="rId48" Type="http://schemas.openxmlformats.org/officeDocument/2006/relationships/hyperlink" Target="https://en.wikipedia.org/wiki/OR_gate" TargetMode="External"/><Relationship Id="rId56" Type="http://schemas.openxmlformats.org/officeDocument/2006/relationships/image" Target="media/image39.png"/><Relationship Id="rId64" Type="http://schemas.openxmlformats.org/officeDocument/2006/relationships/image" Target="media/image45.jpeg"/><Relationship Id="rId69" Type="http://schemas.openxmlformats.org/officeDocument/2006/relationships/image" Target="media/image50.jpeg"/><Relationship Id="rId77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34.png"/><Relationship Id="rId72" Type="http://schemas.openxmlformats.org/officeDocument/2006/relationships/image" Target="media/image53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https://en.wikipedia.org/wiki/Maurice_Karnaugh" TargetMode="External"/><Relationship Id="rId46" Type="http://schemas.openxmlformats.org/officeDocument/2006/relationships/hyperlink" Target="https://en.wikipedia.org/wiki/AND_gate" TargetMode="External"/><Relationship Id="rId59" Type="http://schemas.openxmlformats.org/officeDocument/2006/relationships/image" Target="media/image42.jpeg"/><Relationship Id="rId67" Type="http://schemas.openxmlformats.org/officeDocument/2006/relationships/image" Target="media/image48.jpeg"/><Relationship Id="rId20" Type="http://schemas.openxmlformats.org/officeDocument/2006/relationships/image" Target="media/image16.png"/><Relationship Id="rId41" Type="http://schemas.openxmlformats.org/officeDocument/2006/relationships/hyperlink" Target="https://en.wikipedia.org/wiki/Truth_table" TargetMode="External"/><Relationship Id="rId54" Type="http://schemas.openxmlformats.org/officeDocument/2006/relationships/image" Target="media/image37.png"/><Relationship Id="rId62" Type="http://schemas.openxmlformats.org/officeDocument/2006/relationships/hyperlink" Target="https://en.wikipedia.org/wiki/Don%27t-care_(logic)" TargetMode="External"/><Relationship Id="rId70" Type="http://schemas.openxmlformats.org/officeDocument/2006/relationships/image" Target="media/image51.jpeg"/><Relationship Id="rId75" Type="http://schemas.openxmlformats.org/officeDocument/2006/relationships/image" Target="media/image56.jpe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2017-04-22T11:27:00Z</dcterms:created>
  <dcterms:modified xsi:type="dcterms:W3CDTF">2017-04-22T11:33:00Z</dcterms:modified>
</cp:coreProperties>
</file>